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F4AEB" w14:textId="0ADFE5EA" w:rsidR="00531354" w:rsidRPr="002040F5" w:rsidRDefault="00FC2941" w:rsidP="002040F5">
      <w:pPr>
        <w:widowControl w:val="0"/>
        <w:autoSpaceDE w:val="0"/>
        <w:autoSpaceDN w:val="0"/>
        <w:adjustRightInd w:val="0"/>
        <w:ind w:right="142"/>
        <w:jc w:val="center"/>
        <w:rPr>
          <w:b/>
          <w:bCs/>
          <w:sz w:val="22"/>
          <w:szCs w:val="22"/>
          <w:lang w:val="en-US"/>
        </w:rPr>
      </w:pPr>
      <w:r w:rsidRPr="002040F5">
        <w:rPr>
          <w:b/>
          <w:bCs/>
          <w:sz w:val="22"/>
          <w:szCs w:val="22"/>
          <w:lang w:val="en-US"/>
        </w:rPr>
        <w:t>Title</w:t>
      </w:r>
    </w:p>
    <w:p w14:paraId="17FA0652" w14:textId="77777777" w:rsidR="00531354" w:rsidRPr="002040F5" w:rsidRDefault="00531354" w:rsidP="002040F5">
      <w:pPr>
        <w:widowControl w:val="0"/>
        <w:autoSpaceDE w:val="0"/>
        <w:autoSpaceDN w:val="0"/>
        <w:adjustRightInd w:val="0"/>
        <w:ind w:right="142"/>
        <w:jc w:val="center"/>
        <w:rPr>
          <w:b/>
          <w:bCs/>
          <w:sz w:val="22"/>
          <w:szCs w:val="22"/>
          <w:lang w:val="en-US"/>
        </w:rPr>
      </w:pPr>
    </w:p>
    <w:p w14:paraId="6DD12F4F" w14:textId="7D18EB0B" w:rsidR="00531354" w:rsidRPr="002040F5" w:rsidRDefault="00FC2941" w:rsidP="002040F5">
      <w:pPr>
        <w:widowControl w:val="0"/>
        <w:autoSpaceDE w:val="0"/>
        <w:autoSpaceDN w:val="0"/>
        <w:adjustRightInd w:val="0"/>
        <w:jc w:val="right"/>
        <w:rPr>
          <w:b/>
          <w:bCs/>
          <w:sz w:val="22"/>
          <w:szCs w:val="22"/>
          <w:lang w:val="en-US"/>
        </w:rPr>
      </w:pPr>
      <w:r w:rsidRPr="002040F5">
        <w:rPr>
          <w:b/>
          <w:bCs/>
          <w:sz w:val="22"/>
          <w:szCs w:val="22"/>
          <w:lang w:val="en-US"/>
        </w:rPr>
        <w:t>Author</w:t>
      </w:r>
      <w:r w:rsidR="00531354" w:rsidRPr="002040F5">
        <w:rPr>
          <w:b/>
          <w:bCs/>
          <w:sz w:val="22"/>
          <w:szCs w:val="22"/>
          <w:lang w:val="en-US"/>
        </w:rPr>
        <w:t xml:space="preserve">, </w:t>
      </w:r>
      <w:r w:rsidR="00E42808">
        <w:rPr>
          <w:b/>
          <w:bCs/>
          <w:sz w:val="22"/>
          <w:szCs w:val="22"/>
          <w:lang w:val="en-US"/>
        </w:rPr>
        <w:t>Affilia</w:t>
      </w:r>
      <w:r w:rsidR="00513398">
        <w:rPr>
          <w:b/>
          <w:bCs/>
          <w:sz w:val="22"/>
          <w:szCs w:val="22"/>
          <w:lang w:val="en-US"/>
        </w:rPr>
        <w:t>t</w:t>
      </w:r>
      <w:bookmarkStart w:id="0" w:name="_GoBack"/>
      <w:bookmarkEnd w:id="0"/>
      <w:r w:rsidR="00E42808">
        <w:rPr>
          <w:b/>
          <w:bCs/>
          <w:sz w:val="22"/>
          <w:szCs w:val="22"/>
          <w:lang w:val="en-US"/>
        </w:rPr>
        <w:t>ion</w:t>
      </w:r>
    </w:p>
    <w:p w14:paraId="5A970F5C" w14:textId="77777777" w:rsidR="00531354" w:rsidRPr="002040F5" w:rsidRDefault="00531354" w:rsidP="002040F5">
      <w:pPr>
        <w:widowControl w:val="0"/>
        <w:autoSpaceDE w:val="0"/>
        <w:autoSpaceDN w:val="0"/>
        <w:adjustRightInd w:val="0"/>
        <w:ind w:right="142"/>
        <w:jc w:val="both"/>
        <w:rPr>
          <w:b/>
          <w:bCs/>
          <w:sz w:val="22"/>
          <w:szCs w:val="22"/>
          <w:lang w:val="en-US"/>
        </w:rPr>
      </w:pPr>
    </w:p>
    <w:p w14:paraId="70351EE0" w14:textId="77777777" w:rsidR="00531354" w:rsidRPr="002040F5" w:rsidRDefault="00531354" w:rsidP="002040F5">
      <w:pPr>
        <w:widowControl w:val="0"/>
        <w:autoSpaceDE w:val="0"/>
        <w:autoSpaceDN w:val="0"/>
        <w:adjustRightInd w:val="0"/>
        <w:ind w:right="142"/>
        <w:jc w:val="both"/>
        <w:rPr>
          <w:b/>
          <w:bCs/>
          <w:sz w:val="22"/>
          <w:szCs w:val="22"/>
          <w:lang w:val="en-US"/>
        </w:rPr>
      </w:pPr>
    </w:p>
    <w:p w14:paraId="40EE6B24" w14:textId="444B6AED" w:rsidR="00531354" w:rsidRPr="002040F5" w:rsidRDefault="00FC2941" w:rsidP="002040F5">
      <w:pPr>
        <w:widowControl w:val="0"/>
        <w:autoSpaceDE w:val="0"/>
        <w:autoSpaceDN w:val="0"/>
        <w:adjustRightInd w:val="0"/>
        <w:ind w:right="142"/>
        <w:jc w:val="both"/>
        <w:rPr>
          <w:b/>
          <w:bCs/>
          <w:sz w:val="22"/>
          <w:szCs w:val="22"/>
          <w:lang w:val="en-US"/>
        </w:rPr>
      </w:pPr>
      <w:r w:rsidRPr="002040F5">
        <w:rPr>
          <w:b/>
          <w:bCs/>
          <w:sz w:val="22"/>
          <w:szCs w:val="22"/>
          <w:lang w:val="en-US"/>
        </w:rPr>
        <w:t>Manuscript</w:t>
      </w:r>
    </w:p>
    <w:p w14:paraId="15910FFC" w14:textId="26B58E89" w:rsidR="00531354" w:rsidRPr="002040F5" w:rsidRDefault="00FC2941" w:rsidP="002040F5">
      <w:pPr>
        <w:widowControl w:val="0"/>
        <w:autoSpaceDE w:val="0"/>
        <w:autoSpaceDN w:val="0"/>
        <w:adjustRightInd w:val="0"/>
        <w:ind w:right="142"/>
        <w:jc w:val="both"/>
        <w:rPr>
          <w:sz w:val="22"/>
          <w:szCs w:val="22"/>
          <w:lang w:val="en-US"/>
        </w:rPr>
      </w:pPr>
      <w:r w:rsidRPr="002040F5">
        <w:rPr>
          <w:sz w:val="22"/>
          <w:szCs w:val="22"/>
          <w:lang w:val="en-US"/>
        </w:rPr>
        <w:t>Please, write your manuscript here</w:t>
      </w:r>
      <w:r w:rsidR="00232CAB" w:rsidRPr="002040F5">
        <w:rPr>
          <w:sz w:val="22"/>
          <w:szCs w:val="22"/>
          <w:lang w:val="en-US"/>
        </w:rPr>
        <w:t>.</w:t>
      </w:r>
    </w:p>
    <w:p w14:paraId="56097E9A" w14:textId="629B15A2" w:rsidR="00561FFA" w:rsidRPr="002040F5" w:rsidRDefault="00FC2941" w:rsidP="002040F5">
      <w:pPr>
        <w:widowControl w:val="0"/>
        <w:autoSpaceDE w:val="0"/>
        <w:autoSpaceDN w:val="0"/>
        <w:adjustRightInd w:val="0"/>
        <w:ind w:right="142"/>
        <w:jc w:val="both"/>
        <w:rPr>
          <w:sz w:val="22"/>
          <w:szCs w:val="22"/>
          <w:lang w:val="en-US"/>
        </w:rPr>
      </w:pPr>
      <w:r w:rsidRPr="002040F5">
        <w:rPr>
          <w:sz w:val="22"/>
          <w:szCs w:val="22"/>
          <w:lang w:val="en-US"/>
        </w:rPr>
        <w:t>Remember you must submit an anonymous version as well</w:t>
      </w:r>
      <w:r w:rsidR="002440CC" w:rsidRPr="002040F5">
        <w:rPr>
          <w:sz w:val="22"/>
          <w:szCs w:val="22"/>
          <w:lang w:val="en-US"/>
        </w:rPr>
        <w:t>.</w:t>
      </w:r>
    </w:p>
    <w:p w14:paraId="791EEA18" w14:textId="77777777" w:rsidR="00531354" w:rsidRPr="002040F5" w:rsidRDefault="00531354" w:rsidP="002040F5">
      <w:pPr>
        <w:widowControl w:val="0"/>
        <w:autoSpaceDE w:val="0"/>
        <w:autoSpaceDN w:val="0"/>
        <w:adjustRightInd w:val="0"/>
        <w:ind w:right="142"/>
        <w:jc w:val="both"/>
        <w:rPr>
          <w:sz w:val="22"/>
          <w:szCs w:val="22"/>
          <w:lang w:val="en-US"/>
        </w:rPr>
      </w:pPr>
    </w:p>
    <w:p w14:paraId="320799B9" w14:textId="3E425540" w:rsidR="00531354" w:rsidRPr="002040F5" w:rsidRDefault="00FC2941" w:rsidP="002040F5">
      <w:pPr>
        <w:widowControl w:val="0"/>
        <w:autoSpaceDE w:val="0"/>
        <w:autoSpaceDN w:val="0"/>
        <w:adjustRightInd w:val="0"/>
        <w:ind w:right="142"/>
        <w:jc w:val="both"/>
        <w:rPr>
          <w:sz w:val="22"/>
          <w:szCs w:val="22"/>
        </w:rPr>
      </w:pPr>
      <w:proofErr w:type="spellStart"/>
      <w:r w:rsidRPr="002040F5">
        <w:rPr>
          <w:sz w:val="22"/>
          <w:szCs w:val="22"/>
        </w:rPr>
        <w:t>Please</w:t>
      </w:r>
      <w:proofErr w:type="spellEnd"/>
      <w:r w:rsidRPr="002040F5">
        <w:rPr>
          <w:sz w:val="22"/>
          <w:szCs w:val="22"/>
        </w:rPr>
        <w:t xml:space="preserve"> </w:t>
      </w:r>
      <w:proofErr w:type="spellStart"/>
      <w:r w:rsidRPr="002040F5">
        <w:rPr>
          <w:sz w:val="22"/>
          <w:szCs w:val="22"/>
        </w:rPr>
        <w:t>remember</w:t>
      </w:r>
      <w:proofErr w:type="spellEnd"/>
      <w:r w:rsidRPr="002040F5">
        <w:rPr>
          <w:sz w:val="22"/>
          <w:szCs w:val="22"/>
        </w:rPr>
        <w:t>:</w:t>
      </w:r>
    </w:p>
    <w:p w14:paraId="0B3BB2BE" w14:textId="77777777" w:rsidR="002040F5" w:rsidRDefault="002040F5" w:rsidP="002040F5">
      <w:pPr>
        <w:widowControl w:val="0"/>
        <w:numPr>
          <w:ilvl w:val="0"/>
          <w:numId w:val="1"/>
        </w:numPr>
        <w:autoSpaceDE w:val="0"/>
        <w:autoSpaceDN w:val="0"/>
        <w:adjustRightInd w:val="0"/>
        <w:ind w:right="142"/>
        <w:jc w:val="both"/>
        <w:rPr>
          <w:sz w:val="22"/>
          <w:szCs w:val="22"/>
          <w:lang w:val="en-US"/>
        </w:rPr>
      </w:pPr>
      <w:r w:rsidRPr="002040F5">
        <w:rPr>
          <w:sz w:val="22"/>
          <w:szCs w:val="22"/>
          <w:lang w:val="en-US"/>
        </w:rPr>
        <w:t xml:space="preserve">You must apply </w:t>
      </w:r>
      <w:proofErr w:type="spellStart"/>
      <w:r w:rsidRPr="002040F5">
        <w:rPr>
          <w:i/>
          <w:iCs/>
          <w:sz w:val="22"/>
          <w:szCs w:val="22"/>
          <w:lang w:val="en-US"/>
        </w:rPr>
        <w:t>L'Atalante's</w:t>
      </w:r>
      <w:proofErr w:type="spellEnd"/>
      <w:r w:rsidRPr="002040F5">
        <w:rPr>
          <w:sz w:val="22"/>
          <w:szCs w:val="22"/>
          <w:lang w:val="en-US"/>
        </w:rPr>
        <w:t xml:space="preserve"> paper submission and style guidelines, which can be found on the journal's website (</w:t>
      </w:r>
      <w:hyperlink r:id="rId5" w:history="1">
        <w:r w:rsidRPr="002040F5">
          <w:rPr>
            <w:rStyle w:val="Hipervnculo"/>
            <w:sz w:val="22"/>
            <w:szCs w:val="22"/>
            <w:lang w:val="en-US"/>
          </w:rPr>
          <w:t>Submissions and rules section</w:t>
        </w:r>
      </w:hyperlink>
      <w:r w:rsidR="00531354" w:rsidRPr="002040F5">
        <w:rPr>
          <w:sz w:val="22"/>
          <w:szCs w:val="22"/>
          <w:lang w:val="en-US"/>
        </w:rPr>
        <w:t>).</w:t>
      </w:r>
    </w:p>
    <w:p w14:paraId="3C865A16" w14:textId="77777777" w:rsidR="002040F5" w:rsidRDefault="002040F5" w:rsidP="002040F5">
      <w:pPr>
        <w:widowControl w:val="0"/>
        <w:numPr>
          <w:ilvl w:val="0"/>
          <w:numId w:val="1"/>
        </w:numPr>
        <w:autoSpaceDE w:val="0"/>
        <w:autoSpaceDN w:val="0"/>
        <w:adjustRightInd w:val="0"/>
        <w:ind w:right="142"/>
        <w:jc w:val="both"/>
        <w:rPr>
          <w:sz w:val="22"/>
          <w:szCs w:val="22"/>
          <w:lang w:val="en-US"/>
        </w:rPr>
      </w:pPr>
      <w:r w:rsidRPr="002040F5">
        <w:rPr>
          <w:color w:val="111111"/>
          <w:sz w:val="22"/>
          <w:szCs w:val="22"/>
          <w:lang w:val="en-US"/>
        </w:rPr>
        <w:t>Articles must be between 5,000 and 7,000 words (including notes, references and any supporting texts).</w:t>
      </w:r>
    </w:p>
    <w:p w14:paraId="0B5D14AC" w14:textId="77777777" w:rsidR="002040F5" w:rsidRDefault="002040F5" w:rsidP="002040F5">
      <w:pPr>
        <w:widowControl w:val="0"/>
        <w:numPr>
          <w:ilvl w:val="0"/>
          <w:numId w:val="1"/>
        </w:numPr>
        <w:autoSpaceDE w:val="0"/>
        <w:autoSpaceDN w:val="0"/>
        <w:adjustRightInd w:val="0"/>
        <w:ind w:right="142"/>
        <w:jc w:val="both"/>
        <w:rPr>
          <w:sz w:val="22"/>
          <w:szCs w:val="22"/>
          <w:lang w:val="en-US"/>
        </w:rPr>
      </w:pPr>
      <w:r w:rsidRPr="002040F5">
        <w:rPr>
          <w:color w:val="111111"/>
          <w:sz w:val="22"/>
          <w:szCs w:val="22"/>
          <w:lang w:val="en-US"/>
        </w:rPr>
        <w:t xml:space="preserve">Quotations within the body of text must appear between double quotation marks </w:t>
      </w:r>
      <w:proofErr w:type="gramStart"/>
      <w:r w:rsidRPr="002040F5">
        <w:rPr>
          <w:color w:val="111111"/>
          <w:sz w:val="22"/>
          <w:szCs w:val="22"/>
          <w:lang w:val="en-US"/>
        </w:rPr>
        <w:t>(“ ”</w:t>
      </w:r>
      <w:proofErr w:type="gramEnd"/>
      <w:r w:rsidRPr="002040F5">
        <w:rPr>
          <w:color w:val="111111"/>
          <w:sz w:val="22"/>
          <w:szCs w:val="22"/>
          <w:lang w:val="en-US"/>
        </w:rPr>
        <w:t xml:space="preserve">). For textual quotations, italics are not used unless they appear in the original source. When a quotation is contained within a quotation, single quotation marks </w:t>
      </w:r>
      <w:proofErr w:type="gramStart"/>
      <w:r w:rsidRPr="002040F5">
        <w:rPr>
          <w:color w:val="111111"/>
          <w:sz w:val="22"/>
          <w:szCs w:val="22"/>
          <w:lang w:val="en-US"/>
        </w:rPr>
        <w:t>(‘ ’</w:t>
      </w:r>
      <w:proofErr w:type="gramEnd"/>
      <w:r w:rsidRPr="002040F5">
        <w:rPr>
          <w:color w:val="111111"/>
          <w:sz w:val="22"/>
          <w:szCs w:val="22"/>
          <w:lang w:val="en-US"/>
        </w:rPr>
        <w:t>) should be used</w:t>
      </w:r>
    </w:p>
    <w:p w14:paraId="009CE2BF" w14:textId="77777777" w:rsidR="002040F5" w:rsidRDefault="002040F5" w:rsidP="002040F5">
      <w:pPr>
        <w:widowControl w:val="0"/>
        <w:numPr>
          <w:ilvl w:val="0"/>
          <w:numId w:val="1"/>
        </w:numPr>
        <w:autoSpaceDE w:val="0"/>
        <w:autoSpaceDN w:val="0"/>
        <w:adjustRightInd w:val="0"/>
        <w:ind w:right="142"/>
        <w:jc w:val="both"/>
        <w:rPr>
          <w:sz w:val="22"/>
          <w:szCs w:val="22"/>
          <w:lang w:val="en-US"/>
        </w:rPr>
      </w:pPr>
      <w:r w:rsidRPr="002040F5">
        <w:rPr>
          <w:color w:val="111111"/>
          <w:sz w:val="22"/>
          <w:szCs w:val="22"/>
          <w:lang w:val="en-US"/>
        </w:rPr>
        <w:t>In the text, references are indicated according to the Harvard model (Author's surname, year: page), referring to the final references, in APA format, 6th edition.</w:t>
      </w:r>
    </w:p>
    <w:p w14:paraId="2C65BFD9" w14:textId="2C3B78FA" w:rsidR="002040F5" w:rsidRPr="002040F5" w:rsidRDefault="002040F5" w:rsidP="002040F5">
      <w:pPr>
        <w:widowControl w:val="0"/>
        <w:numPr>
          <w:ilvl w:val="0"/>
          <w:numId w:val="1"/>
        </w:numPr>
        <w:autoSpaceDE w:val="0"/>
        <w:autoSpaceDN w:val="0"/>
        <w:adjustRightInd w:val="0"/>
        <w:ind w:right="142"/>
        <w:jc w:val="both"/>
        <w:rPr>
          <w:rFonts w:eastAsiaTheme="minorHAnsi"/>
          <w:sz w:val="22"/>
          <w:szCs w:val="22"/>
          <w:lang w:val="en-US"/>
        </w:rPr>
      </w:pPr>
      <w:r w:rsidRPr="002040F5">
        <w:rPr>
          <w:color w:val="111111"/>
          <w:sz w:val="22"/>
          <w:szCs w:val="22"/>
          <w:lang w:val="en-US"/>
        </w:rPr>
        <w:t>The following word processor functions must not be used in the text: tables, bullets and numbering, columns, hyperlinks, footnotes, text boxes, etc.; any numbering must be entered manually</w:t>
      </w:r>
      <w:r w:rsidRPr="002040F5">
        <w:rPr>
          <w:color w:val="111111"/>
          <w:sz w:val="22"/>
          <w:szCs w:val="22"/>
          <w:vertAlign w:val="superscript"/>
          <w:lang w:val="en-US"/>
        </w:rPr>
        <w:t>1</w:t>
      </w:r>
      <w:r w:rsidRPr="002040F5">
        <w:rPr>
          <w:color w:val="111111"/>
          <w:sz w:val="22"/>
          <w:szCs w:val="22"/>
          <w:lang w:val="en-US"/>
        </w:rPr>
        <w:t>.</w:t>
      </w:r>
    </w:p>
    <w:p w14:paraId="602729BA" w14:textId="77777777" w:rsidR="00531354" w:rsidRPr="002040F5" w:rsidRDefault="00531354" w:rsidP="002040F5">
      <w:pPr>
        <w:widowControl w:val="0"/>
        <w:autoSpaceDE w:val="0"/>
        <w:autoSpaceDN w:val="0"/>
        <w:adjustRightInd w:val="0"/>
        <w:ind w:left="720" w:right="142"/>
        <w:jc w:val="both"/>
        <w:rPr>
          <w:sz w:val="22"/>
          <w:szCs w:val="22"/>
          <w:lang w:val="en-US"/>
        </w:rPr>
      </w:pPr>
    </w:p>
    <w:p w14:paraId="5978A84C" w14:textId="2E59F613" w:rsidR="00531354" w:rsidRPr="00E42808" w:rsidRDefault="00531354" w:rsidP="002040F5">
      <w:pPr>
        <w:widowControl w:val="0"/>
        <w:autoSpaceDE w:val="0"/>
        <w:autoSpaceDN w:val="0"/>
        <w:adjustRightInd w:val="0"/>
        <w:ind w:right="142"/>
        <w:jc w:val="both"/>
        <w:rPr>
          <w:b/>
          <w:bCs/>
          <w:sz w:val="22"/>
          <w:szCs w:val="22"/>
          <w:lang w:val="en-US"/>
        </w:rPr>
      </w:pPr>
      <w:r w:rsidRPr="00E42808">
        <w:rPr>
          <w:b/>
          <w:bCs/>
          <w:sz w:val="22"/>
          <w:szCs w:val="22"/>
          <w:lang w:val="en-US"/>
        </w:rPr>
        <w:t>Not</w:t>
      </w:r>
      <w:r w:rsidR="00FC2941" w:rsidRPr="00E42808">
        <w:rPr>
          <w:b/>
          <w:bCs/>
          <w:sz w:val="22"/>
          <w:szCs w:val="22"/>
          <w:lang w:val="en-US"/>
        </w:rPr>
        <w:t>e</w:t>
      </w:r>
      <w:r w:rsidRPr="00E42808">
        <w:rPr>
          <w:b/>
          <w:bCs/>
          <w:sz w:val="22"/>
          <w:szCs w:val="22"/>
          <w:lang w:val="en-US"/>
        </w:rPr>
        <w:t>s</w:t>
      </w:r>
    </w:p>
    <w:p w14:paraId="04DD62C0" w14:textId="4BE080BE" w:rsidR="00531354" w:rsidRPr="002040F5" w:rsidRDefault="00531354" w:rsidP="002040F5">
      <w:pPr>
        <w:widowControl w:val="0"/>
        <w:autoSpaceDE w:val="0"/>
        <w:autoSpaceDN w:val="0"/>
        <w:adjustRightInd w:val="0"/>
        <w:ind w:right="142"/>
        <w:jc w:val="both"/>
        <w:rPr>
          <w:sz w:val="22"/>
          <w:szCs w:val="22"/>
          <w:lang w:val="en-US"/>
        </w:rPr>
      </w:pPr>
      <w:r w:rsidRPr="002040F5">
        <w:rPr>
          <w:sz w:val="22"/>
          <w:szCs w:val="22"/>
          <w:lang w:val="en-US"/>
        </w:rPr>
        <w:t>1 Not</w:t>
      </w:r>
      <w:r w:rsidR="00FC2941" w:rsidRPr="002040F5">
        <w:rPr>
          <w:sz w:val="22"/>
          <w:szCs w:val="22"/>
          <w:lang w:val="en-US"/>
        </w:rPr>
        <w:t>e</w:t>
      </w:r>
      <w:r w:rsidRPr="002040F5">
        <w:rPr>
          <w:sz w:val="22"/>
          <w:szCs w:val="22"/>
          <w:lang w:val="en-US"/>
        </w:rPr>
        <w:t xml:space="preserve"> 1 </w:t>
      </w:r>
      <w:r w:rsidR="00FC2941" w:rsidRPr="002040F5">
        <w:rPr>
          <w:sz w:val="22"/>
          <w:szCs w:val="22"/>
          <w:lang w:val="en-US"/>
        </w:rPr>
        <w:t>here</w:t>
      </w:r>
    </w:p>
    <w:p w14:paraId="3C220BE2" w14:textId="24D20647" w:rsidR="00531354" w:rsidRPr="002040F5" w:rsidRDefault="00531354" w:rsidP="002040F5">
      <w:pPr>
        <w:widowControl w:val="0"/>
        <w:autoSpaceDE w:val="0"/>
        <w:autoSpaceDN w:val="0"/>
        <w:adjustRightInd w:val="0"/>
        <w:ind w:right="142"/>
        <w:jc w:val="both"/>
        <w:rPr>
          <w:sz w:val="22"/>
          <w:szCs w:val="22"/>
          <w:lang w:val="en-US"/>
        </w:rPr>
      </w:pPr>
      <w:r w:rsidRPr="002040F5">
        <w:rPr>
          <w:sz w:val="22"/>
          <w:szCs w:val="22"/>
          <w:lang w:val="en-US"/>
        </w:rPr>
        <w:t>2 Not</w:t>
      </w:r>
      <w:r w:rsidR="00FC2941" w:rsidRPr="002040F5">
        <w:rPr>
          <w:sz w:val="22"/>
          <w:szCs w:val="22"/>
          <w:lang w:val="en-US"/>
        </w:rPr>
        <w:t>e</w:t>
      </w:r>
      <w:r w:rsidRPr="002040F5">
        <w:rPr>
          <w:sz w:val="22"/>
          <w:szCs w:val="22"/>
          <w:lang w:val="en-US"/>
        </w:rPr>
        <w:t xml:space="preserve"> 2 </w:t>
      </w:r>
      <w:r w:rsidR="00FC2941" w:rsidRPr="002040F5">
        <w:rPr>
          <w:sz w:val="22"/>
          <w:szCs w:val="22"/>
          <w:lang w:val="en-US"/>
        </w:rPr>
        <w:t>here</w:t>
      </w:r>
    </w:p>
    <w:p w14:paraId="012EB66C" w14:textId="7D4C9BDD" w:rsidR="00531354" w:rsidRPr="002040F5" w:rsidRDefault="00531354" w:rsidP="002040F5">
      <w:pPr>
        <w:widowControl w:val="0"/>
        <w:autoSpaceDE w:val="0"/>
        <w:autoSpaceDN w:val="0"/>
        <w:adjustRightInd w:val="0"/>
        <w:ind w:right="142"/>
        <w:jc w:val="both"/>
        <w:rPr>
          <w:sz w:val="22"/>
          <w:szCs w:val="22"/>
          <w:lang w:val="en-US"/>
        </w:rPr>
      </w:pPr>
      <w:r w:rsidRPr="002040F5">
        <w:rPr>
          <w:sz w:val="22"/>
          <w:szCs w:val="22"/>
          <w:lang w:val="en-US"/>
        </w:rPr>
        <w:t>3 Not</w:t>
      </w:r>
      <w:r w:rsidR="00FC2941" w:rsidRPr="002040F5">
        <w:rPr>
          <w:sz w:val="22"/>
          <w:szCs w:val="22"/>
          <w:lang w:val="en-US"/>
        </w:rPr>
        <w:t>e</w:t>
      </w:r>
      <w:r w:rsidRPr="002040F5">
        <w:rPr>
          <w:sz w:val="22"/>
          <w:szCs w:val="22"/>
          <w:lang w:val="en-US"/>
        </w:rPr>
        <w:t xml:space="preserve"> 3 </w:t>
      </w:r>
      <w:r w:rsidR="00FC2941" w:rsidRPr="002040F5">
        <w:rPr>
          <w:sz w:val="22"/>
          <w:szCs w:val="22"/>
          <w:lang w:val="en-US"/>
        </w:rPr>
        <w:t>here</w:t>
      </w:r>
    </w:p>
    <w:p w14:paraId="7818EE20" w14:textId="6708F03E" w:rsidR="00531354" w:rsidRPr="002040F5" w:rsidRDefault="00531354" w:rsidP="002040F5">
      <w:pPr>
        <w:widowControl w:val="0"/>
        <w:autoSpaceDE w:val="0"/>
        <w:autoSpaceDN w:val="0"/>
        <w:adjustRightInd w:val="0"/>
        <w:ind w:right="142"/>
        <w:jc w:val="both"/>
        <w:rPr>
          <w:sz w:val="22"/>
          <w:szCs w:val="22"/>
          <w:lang w:val="en-US"/>
        </w:rPr>
      </w:pPr>
      <w:r w:rsidRPr="002040F5">
        <w:rPr>
          <w:sz w:val="22"/>
          <w:szCs w:val="22"/>
          <w:lang w:val="en-US"/>
        </w:rPr>
        <w:t>4 Not</w:t>
      </w:r>
      <w:r w:rsidR="00FC2941" w:rsidRPr="002040F5">
        <w:rPr>
          <w:sz w:val="22"/>
          <w:szCs w:val="22"/>
          <w:lang w:val="en-US"/>
        </w:rPr>
        <w:t>e</w:t>
      </w:r>
      <w:r w:rsidRPr="002040F5">
        <w:rPr>
          <w:sz w:val="22"/>
          <w:szCs w:val="22"/>
          <w:lang w:val="en-US"/>
        </w:rPr>
        <w:t xml:space="preserve"> 4 </w:t>
      </w:r>
      <w:r w:rsidR="00FC2941" w:rsidRPr="002040F5">
        <w:rPr>
          <w:sz w:val="22"/>
          <w:szCs w:val="22"/>
          <w:lang w:val="en-US"/>
        </w:rPr>
        <w:t>here</w:t>
      </w:r>
    </w:p>
    <w:p w14:paraId="6F7437DC" w14:textId="77777777" w:rsidR="00531354" w:rsidRPr="002040F5" w:rsidRDefault="00531354" w:rsidP="002040F5">
      <w:pPr>
        <w:widowControl w:val="0"/>
        <w:autoSpaceDE w:val="0"/>
        <w:autoSpaceDN w:val="0"/>
        <w:adjustRightInd w:val="0"/>
        <w:ind w:right="142"/>
        <w:jc w:val="both"/>
        <w:rPr>
          <w:sz w:val="22"/>
          <w:szCs w:val="22"/>
          <w:lang w:val="en-US"/>
        </w:rPr>
      </w:pPr>
      <w:r w:rsidRPr="002040F5">
        <w:rPr>
          <w:sz w:val="22"/>
          <w:szCs w:val="22"/>
          <w:lang w:val="en-US"/>
        </w:rPr>
        <w:t>…</w:t>
      </w:r>
    </w:p>
    <w:p w14:paraId="588FF06D" w14:textId="77777777" w:rsidR="00531354" w:rsidRPr="002040F5" w:rsidRDefault="00531354" w:rsidP="002040F5">
      <w:pPr>
        <w:widowControl w:val="0"/>
        <w:autoSpaceDE w:val="0"/>
        <w:autoSpaceDN w:val="0"/>
        <w:adjustRightInd w:val="0"/>
        <w:ind w:right="142"/>
        <w:jc w:val="both"/>
        <w:rPr>
          <w:sz w:val="22"/>
          <w:szCs w:val="22"/>
          <w:lang w:val="en-US"/>
        </w:rPr>
      </w:pPr>
    </w:p>
    <w:p w14:paraId="28550CCF" w14:textId="2DB01810" w:rsidR="00531354" w:rsidRPr="002040F5" w:rsidRDefault="00561FFA" w:rsidP="002040F5">
      <w:pPr>
        <w:widowControl w:val="0"/>
        <w:autoSpaceDE w:val="0"/>
        <w:autoSpaceDN w:val="0"/>
        <w:adjustRightInd w:val="0"/>
        <w:ind w:right="142"/>
        <w:jc w:val="both"/>
        <w:rPr>
          <w:b/>
          <w:bCs/>
          <w:sz w:val="22"/>
          <w:szCs w:val="22"/>
          <w:lang w:val="en-US"/>
        </w:rPr>
      </w:pPr>
      <w:r w:rsidRPr="002040F5">
        <w:rPr>
          <w:b/>
          <w:bCs/>
          <w:sz w:val="22"/>
          <w:szCs w:val="22"/>
          <w:lang w:val="en-US"/>
        </w:rPr>
        <w:t>Referenc</w:t>
      </w:r>
      <w:r w:rsidR="00FC2941" w:rsidRPr="002040F5">
        <w:rPr>
          <w:b/>
          <w:bCs/>
          <w:sz w:val="22"/>
          <w:szCs w:val="22"/>
          <w:lang w:val="en-US"/>
        </w:rPr>
        <w:t>es</w:t>
      </w:r>
    </w:p>
    <w:p w14:paraId="4CECBC72" w14:textId="5B797787" w:rsidR="00561FFA" w:rsidRPr="002040F5" w:rsidRDefault="00FC2941" w:rsidP="002040F5">
      <w:pPr>
        <w:widowControl w:val="0"/>
        <w:autoSpaceDE w:val="0"/>
        <w:autoSpaceDN w:val="0"/>
        <w:adjustRightInd w:val="0"/>
        <w:ind w:right="142"/>
        <w:jc w:val="both"/>
        <w:rPr>
          <w:sz w:val="22"/>
          <w:szCs w:val="22"/>
          <w:lang w:val="en-US"/>
        </w:rPr>
      </w:pPr>
      <w:r w:rsidRPr="002040F5">
        <w:rPr>
          <w:sz w:val="22"/>
          <w:szCs w:val="22"/>
          <w:lang w:val="en-US"/>
        </w:rPr>
        <w:t>Please write your references here in APA style, 6th edition</w:t>
      </w:r>
    </w:p>
    <w:p w14:paraId="5EECECB8" w14:textId="77777777" w:rsidR="002763D3" w:rsidRPr="002040F5" w:rsidRDefault="002763D3" w:rsidP="002040F5">
      <w:pPr>
        <w:widowControl w:val="0"/>
        <w:autoSpaceDE w:val="0"/>
        <w:autoSpaceDN w:val="0"/>
        <w:adjustRightInd w:val="0"/>
        <w:ind w:right="142"/>
        <w:jc w:val="both"/>
        <w:rPr>
          <w:sz w:val="22"/>
          <w:szCs w:val="22"/>
          <w:lang w:val="en-US"/>
        </w:rPr>
      </w:pPr>
    </w:p>
    <w:p w14:paraId="6159B2BD" w14:textId="32F57BD4" w:rsidR="00531354" w:rsidRPr="002040F5" w:rsidRDefault="00FC2941" w:rsidP="002040F5">
      <w:pPr>
        <w:widowControl w:val="0"/>
        <w:autoSpaceDE w:val="0"/>
        <w:autoSpaceDN w:val="0"/>
        <w:adjustRightInd w:val="0"/>
        <w:ind w:left="360" w:right="142"/>
        <w:jc w:val="both"/>
        <w:rPr>
          <w:sz w:val="22"/>
          <w:szCs w:val="22"/>
          <w:lang w:val="en-US"/>
        </w:rPr>
      </w:pPr>
      <w:r w:rsidRPr="002040F5">
        <w:rPr>
          <w:sz w:val="22"/>
          <w:szCs w:val="22"/>
          <w:lang w:val="en-US"/>
        </w:rPr>
        <w:t>Examples:</w:t>
      </w:r>
    </w:p>
    <w:p w14:paraId="492AF85E" w14:textId="0968C49E" w:rsidR="00531354" w:rsidRPr="002040F5" w:rsidRDefault="00FC2941" w:rsidP="002040F5">
      <w:pPr>
        <w:widowControl w:val="0"/>
        <w:autoSpaceDE w:val="0"/>
        <w:autoSpaceDN w:val="0"/>
        <w:adjustRightInd w:val="0"/>
        <w:ind w:left="720" w:right="142"/>
        <w:jc w:val="both"/>
        <w:rPr>
          <w:b/>
          <w:bCs/>
          <w:sz w:val="22"/>
          <w:szCs w:val="22"/>
          <w:lang w:val="en-US"/>
        </w:rPr>
      </w:pPr>
      <w:r w:rsidRPr="002040F5">
        <w:rPr>
          <w:b/>
          <w:bCs/>
          <w:sz w:val="22"/>
          <w:szCs w:val="22"/>
          <w:lang w:val="en-US"/>
        </w:rPr>
        <w:t>Books</w:t>
      </w:r>
    </w:p>
    <w:p w14:paraId="198C1A42" w14:textId="06B087BE" w:rsidR="001E7CE6" w:rsidRPr="002040F5" w:rsidRDefault="00FC2941" w:rsidP="002040F5">
      <w:pPr>
        <w:widowControl w:val="0"/>
        <w:autoSpaceDE w:val="0"/>
        <w:autoSpaceDN w:val="0"/>
        <w:adjustRightInd w:val="0"/>
        <w:ind w:left="720" w:right="142"/>
        <w:jc w:val="both"/>
        <w:rPr>
          <w:b/>
          <w:bCs/>
          <w:sz w:val="22"/>
          <w:szCs w:val="22"/>
          <w:lang w:val="en-US"/>
        </w:rPr>
      </w:pPr>
      <w:r w:rsidRPr="002040F5">
        <w:rPr>
          <w:sz w:val="22"/>
          <w:szCs w:val="22"/>
          <w:lang w:val="en-US"/>
        </w:rPr>
        <w:t xml:space="preserve">Surname, Initials (Year). </w:t>
      </w:r>
      <w:r w:rsidRPr="002040F5">
        <w:rPr>
          <w:i/>
          <w:sz w:val="22"/>
          <w:szCs w:val="22"/>
          <w:lang w:val="en-US"/>
        </w:rPr>
        <w:t>Title</w:t>
      </w:r>
      <w:r w:rsidRPr="002040F5">
        <w:rPr>
          <w:sz w:val="22"/>
          <w:szCs w:val="22"/>
          <w:lang w:val="en-US"/>
        </w:rPr>
        <w:t>. Place of publication: Publisher.</w:t>
      </w:r>
    </w:p>
    <w:p w14:paraId="6204A521" w14:textId="77777777" w:rsidR="00FC2941" w:rsidRPr="002040F5" w:rsidRDefault="00FC2941" w:rsidP="002040F5">
      <w:pPr>
        <w:widowControl w:val="0"/>
        <w:autoSpaceDE w:val="0"/>
        <w:autoSpaceDN w:val="0"/>
        <w:adjustRightInd w:val="0"/>
        <w:ind w:left="720" w:right="142"/>
        <w:jc w:val="both"/>
        <w:rPr>
          <w:b/>
          <w:bCs/>
          <w:sz w:val="22"/>
          <w:szCs w:val="22"/>
          <w:lang w:val="en-US"/>
        </w:rPr>
      </w:pPr>
    </w:p>
    <w:p w14:paraId="26A66DF5" w14:textId="4C40FCC3" w:rsidR="00531354" w:rsidRPr="002040F5" w:rsidRDefault="00FC2941" w:rsidP="002040F5">
      <w:pPr>
        <w:widowControl w:val="0"/>
        <w:autoSpaceDE w:val="0"/>
        <w:autoSpaceDN w:val="0"/>
        <w:adjustRightInd w:val="0"/>
        <w:ind w:left="720" w:right="142"/>
        <w:jc w:val="both"/>
        <w:rPr>
          <w:b/>
          <w:bCs/>
          <w:sz w:val="22"/>
          <w:szCs w:val="22"/>
          <w:lang w:val="en-US"/>
        </w:rPr>
      </w:pPr>
      <w:r w:rsidRPr="002040F5">
        <w:rPr>
          <w:b/>
          <w:bCs/>
          <w:sz w:val="22"/>
          <w:szCs w:val="22"/>
          <w:lang w:val="en-US"/>
        </w:rPr>
        <w:t>Book chapters</w:t>
      </w:r>
    </w:p>
    <w:p w14:paraId="324E2909" w14:textId="4067F457" w:rsidR="001E7CE6" w:rsidRPr="002040F5" w:rsidRDefault="00FC2941" w:rsidP="002040F5">
      <w:pPr>
        <w:widowControl w:val="0"/>
        <w:autoSpaceDE w:val="0"/>
        <w:autoSpaceDN w:val="0"/>
        <w:adjustRightInd w:val="0"/>
        <w:ind w:left="720" w:right="142"/>
        <w:jc w:val="both"/>
        <w:rPr>
          <w:b/>
          <w:bCs/>
          <w:sz w:val="22"/>
          <w:szCs w:val="22"/>
          <w:lang w:val="en-US"/>
        </w:rPr>
      </w:pPr>
      <w:r w:rsidRPr="002040F5">
        <w:rPr>
          <w:sz w:val="22"/>
          <w:szCs w:val="22"/>
          <w:lang w:val="en-US"/>
        </w:rPr>
        <w:t xml:space="preserve">Surname, Initials (Year). Title of the Chapter. In Editor’s initials. Editor's surname (ed.), </w:t>
      </w:r>
      <w:r w:rsidRPr="002040F5">
        <w:rPr>
          <w:i/>
          <w:sz w:val="22"/>
          <w:szCs w:val="22"/>
          <w:lang w:val="en-US"/>
        </w:rPr>
        <w:t>Title of the Volume</w:t>
      </w:r>
      <w:r w:rsidRPr="002040F5">
        <w:rPr>
          <w:sz w:val="22"/>
          <w:szCs w:val="22"/>
          <w:lang w:val="en-US"/>
        </w:rPr>
        <w:t xml:space="preserve"> (pp. pages). Place of publication: Publisher.</w:t>
      </w:r>
    </w:p>
    <w:p w14:paraId="26FCFD78" w14:textId="77777777" w:rsidR="00FC2941" w:rsidRPr="002040F5" w:rsidRDefault="00FC2941" w:rsidP="002040F5">
      <w:pPr>
        <w:widowControl w:val="0"/>
        <w:autoSpaceDE w:val="0"/>
        <w:autoSpaceDN w:val="0"/>
        <w:adjustRightInd w:val="0"/>
        <w:ind w:left="720" w:right="142"/>
        <w:jc w:val="both"/>
        <w:rPr>
          <w:b/>
          <w:bCs/>
          <w:sz w:val="22"/>
          <w:szCs w:val="22"/>
          <w:lang w:val="en-US"/>
        </w:rPr>
      </w:pPr>
    </w:p>
    <w:p w14:paraId="5C972FFC" w14:textId="16C69593" w:rsidR="00531354" w:rsidRPr="002040F5" w:rsidRDefault="00FC2941" w:rsidP="002040F5">
      <w:pPr>
        <w:widowControl w:val="0"/>
        <w:autoSpaceDE w:val="0"/>
        <w:autoSpaceDN w:val="0"/>
        <w:adjustRightInd w:val="0"/>
        <w:ind w:left="720" w:right="142"/>
        <w:jc w:val="both"/>
        <w:rPr>
          <w:b/>
          <w:bCs/>
          <w:sz w:val="22"/>
          <w:szCs w:val="22"/>
          <w:lang w:val="en-US"/>
        </w:rPr>
      </w:pPr>
      <w:r w:rsidRPr="002040F5">
        <w:rPr>
          <w:b/>
          <w:bCs/>
          <w:sz w:val="22"/>
          <w:szCs w:val="22"/>
          <w:lang w:val="en-US"/>
        </w:rPr>
        <w:t>Journal articles</w:t>
      </w:r>
    </w:p>
    <w:p w14:paraId="54C2439A" w14:textId="6E2E7585" w:rsidR="001E7CE6" w:rsidRPr="002040F5" w:rsidRDefault="00FC2941" w:rsidP="002040F5">
      <w:pPr>
        <w:widowControl w:val="0"/>
        <w:autoSpaceDE w:val="0"/>
        <w:autoSpaceDN w:val="0"/>
        <w:adjustRightInd w:val="0"/>
        <w:ind w:left="720" w:right="142"/>
        <w:jc w:val="both"/>
        <w:rPr>
          <w:sz w:val="22"/>
          <w:szCs w:val="22"/>
          <w:lang w:val="en-US"/>
        </w:rPr>
      </w:pPr>
      <w:r w:rsidRPr="002040F5">
        <w:rPr>
          <w:sz w:val="22"/>
          <w:szCs w:val="22"/>
          <w:lang w:val="en-US"/>
        </w:rPr>
        <w:t xml:space="preserve">Surname, Initials (Year). Title of article. </w:t>
      </w:r>
      <w:r w:rsidRPr="002040F5">
        <w:rPr>
          <w:i/>
          <w:sz w:val="22"/>
          <w:szCs w:val="22"/>
          <w:lang w:val="en-US"/>
        </w:rPr>
        <w:t>Title of Publication</w:t>
      </w:r>
      <w:r w:rsidRPr="002040F5">
        <w:rPr>
          <w:sz w:val="22"/>
          <w:szCs w:val="22"/>
          <w:lang w:val="en-US"/>
        </w:rPr>
        <w:t>, volume number (issue number), pages. DOI [if applicable]</w:t>
      </w:r>
    </w:p>
    <w:p w14:paraId="075F707F" w14:textId="77777777" w:rsidR="00FC2941" w:rsidRPr="002040F5" w:rsidRDefault="00FC2941" w:rsidP="002040F5">
      <w:pPr>
        <w:widowControl w:val="0"/>
        <w:autoSpaceDE w:val="0"/>
        <w:autoSpaceDN w:val="0"/>
        <w:adjustRightInd w:val="0"/>
        <w:ind w:left="720" w:right="142"/>
        <w:jc w:val="both"/>
        <w:rPr>
          <w:b/>
          <w:bCs/>
          <w:sz w:val="22"/>
          <w:szCs w:val="22"/>
          <w:lang w:val="en-US"/>
        </w:rPr>
      </w:pPr>
    </w:p>
    <w:p w14:paraId="606D408F" w14:textId="386228AD" w:rsidR="00531354" w:rsidRPr="002040F5" w:rsidRDefault="00FC2941" w:rsidP="002040F5">
      <w:pPr>
        <w:widowControl w:val="0"/>
        <w:autoSpaceDE w:val="0"/>
        <w:autoSpaceDN w:val="0"/>
        <w:adjustRightInd w:val="0"/>
        <w:ind w:left="720" w:right="142"/>
        <w:jc w:val="both"/>
        <w:rPr>
          <w:sz w:val="22"/>
          <w:szCs w:val="22"/>
          <w:lang w:val="en-US"/>
        </w:rPr>
      </w:pPr>
      <w:r w:rsidRPr="002040F5">
        <w:rPr>
          <w:b/>
          <w:bCs/>
          <w:sz w:val="22"/>
          <w:szCs w:val="22"/>
          <w:lang w:val="en-US"/>
        </w:rPr>
        <w:t>Websites</w:t>
      </w:r>
    </w:p>
    <w:p w14:paraId="1B4C1A88" w14:textId="029A60EB" w:rsidR="00561FFA" w:rsidRPr="002040F5" w:rsidRDefault="00FC2941" w:rsidP="002040F5">
      <w:pPr>
        <w:widowControl w:val="0"/>
        <w:autoSpaceDE w:val="0"/>
        <w:autoSpaceDN w:val="0"/>
        <w:adjustRightInd w:val="0"/>
        <w:ind w:left="720" w:right="142"/>
        <w:jc w:val="both"/>
        <w:rPr>
          <w:sz w:val="22"/>
          <w:szCs w:val="22"/>
          <w:lang w:val="en-US"/>
        </w:rPr>
      </w:pPr>
      <w:r w:rsidRPr="002040F5">
        <w:rPr>
          <w:i/>
          <w:iCs/>
          <w:sz w:val="22"/>
          <w:szCs w:val="22"/>
          <w:lang w:val="en-US"/>
        </w:rPr>
        <w:t>Title. Publication date. Retrieved from URL address.</w:t>
      </w:r>
    </w:p>
    <w:p w14:paraId="3E0D457F" w14:textId="77777777" w:rsidR="00FC2941" w:rsidRPr="002040F5" w:rsidRDefault="00FC2941" w:rsidP="002040F5">
      <w:pPr>
        <w:widowControl w:val="0"/>
        <w:autoSpaceDE w:val="0"/>
        <w:autoSpaceDN w:val="0"/>
        <w:adjustRightInd w:val="0"/>
        <w:ind w:left="720" w:right="142"/>
        <w:jc w:val="both"/>
        <w:rPr>
          <w:sz w:val="22"/>
          <w:szCs w:val="22"/>
          <w:lang w:val="en-US"/>
        </w:rPr>
      </w:pPr>
    </w:p>
    <w:p w14:paraId="1223FF9E" w14:textId="77777777" w:rsidR="002040F5" w:rsidRDefault="002040F5" w:rsidP="002040F5">
      <w:pPr>
        <w:widowControl w:val="0"/>
        <w:autoSpaceDE w:val="0"/>
        <w:autoSpaceDN w:val="0"/>
        <w:adjustRightInd w:val="0"/>
        <w:ind w:right="142"/>
        <w:jc w:val="both"/>
        <w:rPr>
          <w:sz w:val="22"/>
          <w:szCs w:val="22"/>
          <w:lang w:val="en-US"/>
        </w:rPr>
      </w:pPr>
    </w:p>
    <w:p w14:paraId="3EFA1810" w14:textId="37507BF9" w:rsidR="00531354" w:rsidRPr="002040F5" w:rsidRDefault="002040F5" w:rsidP="002040F5">
      <w:pPr>
        <w:widowControl w:val="0"/>
        <w:autoSpaceDE w:val="0"/>
        <w:autoSpaceDN w:val="0"/>
        <w:adjustRightInd w:val="0"/>
        <w:ind w:right="142"/>
        <w:jc w:val="both"/>
        <w:rPr>
          <w:sz w:val="22"/>
          <w:szCs w:val="22"/>
          <w:lang w:val="en-US"/>
        </w:rPr>
      </w:pPr>
      <w:r w:rsidRPr="002040F5">
        <w:rPr>
          <w:sz w:val="22"/>
          <w:szCs w:val="22"/>
          <w:lang w:val="en-US"/>
        </w:rPr>
        <w:t xml:space="preserve">For other types of publications, please refer to </w:t>
      </w:r>
      <w:proofErr w:type="spellStart"/>
      <w:r w:rsidRPr="002040F5">
        <w:rPr>
          <w:i/>
          <w:iCs/>
          <w:sz w:val="22"/>
          <w:szCs w:val="22"/>
          <w:lang w:val="en-US"/>
        </w:rPr>
        <w:t>L'Atalante's</w:t>
      </w:r>
      <w:proofErr w:type="spellEnd"/>
      <w:r w:rsidRPr="002040F5">
        <w:rPr>
          <w:sz w:val="22"/>
          <w:szCs w:val="22"/>
          <w:lang w:val="en-US"/>
        </w:rPr>
        <w:t xml:space="preserve"> </w:t>
      </w:r>
      <w:r>
        <w:rPr>
          <w:sz w:val="22"/>
          <w:szCs w:val="22"/>
          <w:lang w:val="en-US"/>
        </w:rPr>
        <w:t>style guidelines</w:t>
      </w:r>
      <w:r w:rsidRPr="002040F5">
        <w:rPr>
          <w:sz w:val="22"/>
          <w:szCs w:val="22"/>
          <w:lang w:val="en-US"/>
        </w:rPr>
        <w:t>.</w:t>
      </w:r>
    </w:p>
    <w:p w14:paraId="0A70A299" w14:textId="77777777" w:rsidR="002040F5" w:rsidRDefault="002040F5" w:rsidP="002040F5">
      <w:pPr>
        <w:widowControl w:val="0"/>
        <w:autoSpaceDE w:val="0"/>
        <w:autoSpaceDN w:val="0"/>
        <w:adjustRightInd w:val="0"/>
        <w:ind w:right="142"/>
        <w:jc w:val="both"/>
        <w:rPr>
          <w:sz w:val="22"/>
          <w:szCs w:val="22"/>
          <w:lang w:val="en-US"/>
        </w:rPr>
      </w:pPr>
    </w:p>
    <w:p w14:paraId="4DC2F500" w14:textId="25B0CB36" w:rsidR="00561FFA" w:rsidRPr="002040F5" w:rsidRDefault="00561FFA" w:rsidP="002040F5">
      <w:pPr>
        <w:widowControl w:val="0"/>
        <w:autoSpaceDE w:val="0"/>
        <w:autoSpaceDN w:val="0"/>
        <w:adjustRightInd w:val="0"/>
        <w:ind w:right="142"/>
        <w:jc w:val="center"/>
        <w:rPr>
          <w:sz w:val="22"/>
          <w:szCs w:val="22"/>
          <w:lang w:val="en-US"/>
        </w:rPr>
      </w:pPr>
      <w:r w:rsidRPr="002040F5">
        <w:rPr>
          <w:sz w:val="22"/>
          <w:szCs w:val="22"/>
          <w:lang w:val="en-US"/>
        </w:rPr>
        <w:t>***</w:t>
      </w:r>
    </w:p>
    <w:p w14:paraId="28EA81F1" w14:textId="77777777" w:rsidR="00561FFA" w:rsidRPr="002040F5" w:rsidRDefault="00561FFA" w:rsidP="002040F5">
      <w:pPr>
        <w:jc w:val="both"/>
        <w:rPr>
          <w:b/>
          <w:bCs/>
          <w:sz w:val="22"/>
          <w:szCs w:val="22"/>
          <w:lang w:val="en-US"/>
        </w:rPr>
      </w:pPr>
      <w:r w:rsidRPr="002040F5">
        <w:rPr>
          <w:b/>
          <w:bCs/>
          <w:sz w:val="22"/>
          <w:szCs w:val="22"/>
          <w:lang w:val="en-US"/>
        </w:rPr>
        <w:br w:type="page"/>
      </w:r>
    </w:p>
    <w:p w14:paraId="5D08F98D" w14:textId="3E0043C3" w:rsidR="00561FFA" w:rsidRPr="002040F5" w:rsidRDefault="002040F5" w:rsidP="002040F5">
      <w:pPr>
        <w:widowControl w:val="0"/>
        <w:autoSpaceDE w:val="0"/>
        <w:autoSpaceDN w:val="0"/>
        <w:adjustRightInd w:val="0"/>
        <w:ind w:right="142"/>
        <w:jc w:val="both"/>
        <w:rPr>
          <w:b/>
          <w:bCs/>
          <w:sz w:val="22"/>
          <w:szCs w:val="22"/>
          <w:lang w:val="en-US"/>
        </w:rPr>
      </w:pPr>
      <w:r w:rsidRPr="002040F5">
        <w:rPr>
          <w:b/>
          <w:bCs/>
          <w:sz w:val="22"/>
          <w:szCs w:val="22"/>
          <w:lang w:val="en-US"/>
        </w:rPr>
        <w:lastRenderedPageBreak/>
        <w:t>COMPLEMENTARY TEXTS AND GRAPHIC MATERIAL</w:t>
      </w:r>
    </w:p>
    <w:p w14:paraId="486BF0AB" w14:textId="77777777" w:rsidR="00561FFA" w:rsidRPr="002040F5" w:rsidRDefault="00561FFA" w:rsidP="002040F5">
      <w:pPr>
        <w:widowControl w:val="0"/>
        <w:autoSpaceDE w:val="0"/>
        <w:autoSpaceDN w:val="0"/>
        <w:adjustRightInd w:val="0"/>
        <w:ind w:right="142"/>
        <w:jc w:val="both"/>
        <w:rPr>
          <w:b/>
          <w:bCs/>
          <w:sz w:val="22"/>
          <w:szCs w:val="22"/>
          <w:lang w:val="en-US"/>
        </w:rPr>
      </w:pPr>
    </w:p>
    <w:p w14:paraId="505C3F3D" w14:textId="77777777" w:rsidR="002040F5" w:rsidRPr="002040F5" w:rsidRDefault="002040F5" w:rsidP="002040F5">
      <w:pPr>
        <w:widowControl w:val="0"/>
        <w:autoSpaceDE w:val="0"/>
        <w:autoSpaceDN w:val="0"/>
        <w:adjustRightInd w:val="0"/>
        <w:jc w:val="both"/>
        <w:rPr>
          <w:b/>
          <w:bCs/>
          <w:sz w:val="22"/>
          <w:szCs w:val="22"/>
          <w:lang w:val="en-US"/>
        </w:rPr>
      </w:pPr>
      <w:r w:rsidRPr="002040F5">
        <w:rPr>
          <w:b/>
          <w:bCs/>
          <w:sz w:val="22"/>
          <w:szCs w:val="22"/>
          <w:lang w:val="en-US"/>
        </w:rPr>
        <w:t>Graphic material and image caption</w:t>
      </w:r>
    </w:p>
    <w:p w14:paraId="0E1DCCE3" w14:textId="77777777" w:rsidR="002040F5" w:rsidRPr="002040F5" w:rsidRDefault="002040F5" w:rsidP="002040F5">
      <w:pPr>
        <w:widowControl w:val="0"/>
        <w:autoSpaceDE w:val="0"/>
        <w:autoSpaceDN w:val="0"/>
        <w:adjustRightInd w:val="0"/>
        <w:jc w:val="both"/>
        <w:rPr>
          <w:b/>
          <w:bCs/>
          <w:sz w:val="22"/>
          <w:szCs w:val="22"/>
          <w:lang w:val="en-US"/>
        </w:rPr>
      </w:pPr>
      <w:r w:rsidRPr="002040F5">
        <w:rPr>
          <w:color w:val="111111"/>
          <w:sz w:val="22"/>
          <w:szCs w:val="22"/>
          <w:lang w:val="en-US"/>
        </w:rPr>
        <w:t>The images (in .jpg or .</w:t>
      </w:r>
      <w:proofErr w:type="spellStart"/>
      <w:r w:rsidRPr="002040F5">
        <w:rPr>
          <w:color w:val="111111"/>
          <w:sz w:val="22"/>
          <w:szCs w:val="22"/>
          <w:lang w:val="en-US"/>
        </w:rPr>
        <w:t>png</w:t>
      </w:r>
      <w:proofErr w:type="spellEnd"/>
      <w:r w:rsidRPr="002040F5">
        <w:rPr>
          <w:color w:val="111111"/>
          <w:sz w:val="22"/>
          <w:szCs w:val="22"/>
          <w:lang w:val="en-US"/>
        </w:rPr>
        <w:t xml:space="preserve"> format) must be uploaded to the website as complementary files (step 4 of the submission process), in individual files or in a ZIP folder.</w:t>
      </w:r>
    </w:p>
    <w:p w14:paraId="358DBC9E" w14:textId="77777777" w:rsidR="002040F5" w:rsidRPr="002040F5" w:rsidRDefault="002040F5" w:rsidP="002040F5">
      <w:pPr>
        <w:widowControl w:val="0"/>
        <w:autoSpaceDE w:val="0"/>
        <w:autoSpaceDN w:val="0"/>
        <w:adjustRightInd w:val="0"/>
        <w:jc w:val="both"/>
        <w:rPr>
          <w:b/>
          <w:bCs/>
          <w:sz w:val="22"/>
          <w:szCs w:val="22"/>
          <w:lang w:val="en-US"/>
        </w:rPr>
      </w:pPr>
    </w:p>
    <w:p w14:paraId="29E973C5" w14:textId="5FD511A3" w:rsidR="002040F5" w:rsidRPr="002040F5" w:rsidRDefault="002040F5" w:rsidP="002040F5">
      <w:pPr>
        <w:widowControl w:val="0"/>
        <w:autoSpaceDE w:val="0"/>
        <w:autoSpaceDN w:val="0"/>
        <w:adjustRightInd w:val="0"/>
        <w:jc w:val="both"/>
        <w:rPr>
          <w:color w:val="111111"/>
          <w:sz w:val="22"/>
          <w:szCs w:val="22"/>
          <w:lang w:val="en-US"/>
        </w:rPr>
      </w:pPr>
      <w:r w:rsidRPr="002040F5">
        <w:rPr>
          <w:color w:val="111111"/>
          <w:sz w:val="22"/>
          <w:szCs w:val="22"/>
          <w:lang w:val="en-US"/>
        </w:rPr>
        <w:t xml:space="preserve">The graphic material will be suitably numbered and its location within the text will be indicated by adding a note in capital letters between square brackets as an indication for layout </w:t>
      </w:r>
      <w:r w:rsidRPr="002040F5">
        <w:rPr>
          <w:color w:val="111111"/>
          <w:sz w:val="22"/>
          <w:szCs w:val="22"/>
          <w:highlight w:val="yellow"/>
          <w:lang w:val="en-US"/>
        </w:rPr>
        <w:t>[IMAGE 1]</w:t>
      </w:r>
      <w:r w:rsidRPr="002040F5">
        <w:rPr>
          <w:color w:val="111111"/>
          <w:sz w:val="22"/>
          <w:szCs w:val="22"/>
          <w:lang w:val="en-US"/>
        </w:rPr>
        <w:t>. When images are referred to within the body of the text, this should be done in brackets, in lower case, and using the most appropriate word (figure, image, frame, etc.) to describe it.</w:t>
      </w:r>
    </w:p>
    <w:p w14:paraId="3CFD979C" w14:textId="77777777" w:rsidR="002040F5" w:rsidRDefault="002040F5" w:rsidP="002040F5">
      <w:pPr>
        <w:shd w:val="clear" w:color="auto" w:fill="FFFFFF"/>
        <w:rPr>
          <w:color w:val="111111"/>
          <w:sz w:val="22"/>
          <w:szCs w:val="22"/>
          <w:lang w:val="en-US"/>
        </w:rPr>
      </w:pPr>
    </w:p>
    <w:p w14:paraId="634D472D" w14:textId="77777777" w:rsidR="002040F5" w:rsidRDefault="002040F5" w:rsidP="002040F5">
      <w:pPr>
        <w:shd w:val="clear" w:color="auto" w:fill="FFFFFF"/>
        <w:rPr>
          <w:color w:val="111111"/>
          <w:sz w:val="22"/>
          <w:szCs w:val="22"/>
          <w:lang w:val="en-US"/>
        </w:rPr>
      </w:pPr>
      <w:r w:rsidRPr="002040F5">
        <w:rPr>
          <w:color w:val="111111"/>
          <w:sz w:val="22"/>
          <w:szCs w:val="22"/>
          <w:lang w:val="en-US"/>
        </w:rPr>
        <w:t>If images are accompanied by captions, you can note them here:</w:t>
      </w:r>
    </w:p>
    <w:p w14:paraId="5AB41942" w14:textId="77777777" w:rsidR="002040F5" w:rsidRDefault="002040F5" w:rsidP="002040F5">
      <w:pPr>
        <w:shd w:val="clear" w:color="auto" w:fill="FFFFFF"/>
        <w:rPr>
          <w:color w:val="111111"/>
          <w:sz w:val="22"/>
          <w:szCs w:val="22"/>
          <w:lang w:val="en-US"/>
        </w:rPr>
      </w:pPr>
    </w:p>
    <w:p w14:paraId="1B8A5C54" w14:textId="26B07638" w:rsidR="00561FFA" w:rsidRPr="002040F5" w:rsidRDefault="002040F5" w:rsidP="002040F5">
      <w:pPr>
        <w:shd w:val="clear" w:color="auto" w:fill="FFFFFF"/>
        <w:rPr>
          <w:color w:val="111111"/>
          <w:sz w:val="22"/>
          <w:szCs w:val="22"/>
          <w:lang w:val="en-US"/>
        </w:rPr>
      </w:pPr>
      <w:r w:rsidRPr="002040F5">
        <w:rPr>
          <w:b/>
          <w:bCs/>
          <w:sz w:val="22"/>
          <w:szCs w:val="22"/>
          <w:lang w:val="en-US"/>
        </w:rPr>
        <w:t>Name of image 1</w:t>
      </w:r>
      <w:r w:rsidR="00561FFA" w:rsidRPr="002040F5">
        <w:rPr>
          <w:sz w:val="22"/>
          <w:szCs w:val="22"/>
          <w:lang w:val="en-US"/>
        </w:rPr>
        <w:t xml:space="preserve"> – </w:t>
      </w:r>
      <w:r w:rsidRPr="002040F5">
        <w:rPr>
          <w:sz w:val="22"/>
          <w:szCs w:val="22"/>
          <w:lang w:val="en-US"/>
        </w:rPr>
        <w:t>Caption</w:t>
      </w:r>
    </w:p>
    <w:p w14:paraId="7EC471C8" w14:textId="097F1D16" w:rsidR="002040F5" w:rsidRPr="002040F5" w:rsidRDefault="002040F5" w:rsidP="002040F5">
      <w:pPr>
        <w:widowControl w:val="0"/>
        <w:autoSpaceDE w:val="0"/>
        <w:autoSpaceDN w:val="0"/>
        <w:adjustRightInd w:val="0"/>
        <w:ind w:left="-360" w:firstLine="360"/>
        <w:jc w:val="both"/>
        <w:rPr>
          <w:sz w:val="22"/>
          <w:szCs w:val="22"/>
          <w:lang w:val="en-US"/>
        </w:rPr>
      </w:pPr>
      <w:r w:rsidRPr="002040F5">
        <w:rPr>
          <w:b/>
          <w:bCs/>
          <w:sz w:val="22"/>
          <w:szCs w:val="22"/>
          <w:lang w:val="en-US"/>
        </w:rPr>
        <w:t>Name of image 2</w:t>
      </w:r>
      <w:r w:rsidRPr="002040F5">
        <w:rPr>
          <w:sz w:val="22"/>
          <w:szCs w:val="22"/>
          <w:lang w:val="en-US"/>
        </w:rPr>
        <w:t xml:space="preserve"> – Caption</w:t>
      </w:r>
    </w:p>
    <w:p w14:paraId="514DF41A" w14:textId="534DCE75" w:rsidR="002040F5" w:rsidRPr="002040F5" w:rsidRDefault="002040F5" w:rsidP="002040F5">
      <w:pPr>
        <w:widowControl w:val="0"/>
        <w:autoSpaceDE w:val="0"/>
        <w:autoSpaceDN w:val="0"/>
        <w:adjustRightInd w:val="0"/>
        <w:ind w:left="-360" w:firstLine="360"/>
        <w:jc w:val="both"/>
        <w:rPr>
          <w:sz w:val="22"/>
          <w:szCs w:val="22"/>
          <w:lang w:val="en-US"/>
        </w:rPr>
      </w:pPr>
      <w:r w:rsidRPr="002040F5">
        <w:rPr>
          <w:b/>
          <w:bCs/>
          <w:sz w:val="22"/>
          <w:szCs w:val="22"/>
          <w:lang w:val="en-US"/>
        </w:rPr>
        <w:t xml:space="preserve">Name of image 3 </w:t>
      </w:r>
      <w:r w:rsidRPr="002040F5">
        <w:rPr>
          <w:sz w:val="22"/>
          <w:szCs w:val="22"/>
          <w:lang w:val="en-US"/>
        </w:rPr>
        <w:t>– Caption</w:t>
      </w:r>
    </w:p>
    <w:p w14:paraId="05F5B5F3" w14:textId="77777777" w:rsidR="002040F5" w:rsidRPr="002040F5" w:rsidRDefault="002040F5" w:rsidP="002040F5">
      <w:pPr>
        <w:widowControl w:val="0"/>
        <w:autoSpaceDE w:val="0"/>
        <w:autoSpaceDN w:val="0"/>
        <w:adjustRightInd w:val="0"/>
        <w:jc w:val="both"/>
        <w:rPr>
          <w:b/>
          <w:bCs/>
          <w:sz w:val="22"/>
          <w:szCs w:val="22"/>
          <w:lang w:val="en-US"/>
        </w:rPr>
      </w:pPr>
    </w:p>
    <w:p w14:paraId="67D54D06" w14:textId="77777777" w:rsidR="002040F5" w:rsidRPr="002040F5" w:rsidRDefault="002040F5" w:rsidP="002040F5">
      <w:pPr>
        <w:widowControl w:val="0"/>
        <w:autoSpaceDE w:val="0"/>
        <w:autoSpaceDN w:val="0"/>
        <w:adjustRightInd w:val="0"/>
        <w:jc w:val="both"/>
        <w:rPr>
          <w:b/>
          <w:bCs/>
          <w:sz w:val="22"/>
          <w:szCs w:val="22"/>
          <w:lang w:val="en-US"/>
        </w:rPr>
      </w:pPr>
    </w:p>
    <w:p w14:paraId="07FF651D" w14:textId="77777777" w:rsidR="002040F5" w:rsidRPr="002040F5" w:rsidRDefault="002040F5" w:rsidP="002040F5">
      <w:pPr>
        <w:shd w:val="clear" w:color="auto" w:fill="FFFFFF"/>
        <w:rPr>
          <w:b/>
          <w:bCs/>
          <w:color w:val="111111"/>
          <w:sz w:val="22"/>
          <w:szCs w:val="22"/>
          <w:lang w:val="en-US"/>
        </w:rPr>
      </w:pPr>
      <w:r w:rsidRPr="002040F5">
        <w:rPr>
          <w:b/>
          <w:bCs/>
          <w:color w:val="111111"/>
          <w:sz w:val="22"/>
          <w:szCs w:val="22"/>
          <w:lang w:val="en-US"/>
        </w:rPr>
        <w:t>Highlights</w:t>
      </w:r>
    </w:p>
    <w:p w14:paraId="645C226E" w14:textId="6749885E" w:rsidR="002040F5" w:rsidRPr="002040F5" w:rsidRDefault="002A3691" w:rsidP="002040F5">
      <w:pPr>
        <w:shd w:val="clear" w:color="auto" w:fill="FFFFFF"/>
        <w:rPr>
          <w:color w:val="111111"/>
          <w:sz w:val="22"/>
          <w:szCs w:val="22"/>
          <w:lang w:val="en-US"/>
        </w:rPr>
      </w:pPr>
      <w:proofErr w:type="spellStart"/>
      <w:r>
        <w:rPr>
          <w:color w:val="111111"/>
          <w:sz w:val="22"/>
          <w:szCs w:val="22"/>
          <w:lang w:val="en-US"/>
        </w:rPr>
        <w:t>Higlights</w:t>
      </w:r>
      <w:proofErr w:type="spellEnd"/>
      <w:r>
        <w:rPr>
          <w:color w:val="111111"/>
          <w:sz w:val="22"/>
          <w:szCs w:val="22"/>
          <w:lang w:val="en-US"/>
        </w:rPr>
        <w:t xml:space="preserve"> are s</w:t>
      </w:r>
      <w:r w:rsidR="002040F5" w:rsidRPr="002040F5">
        <w:rPr>
          <w:color w:val="111111"/>
          <w:sz w:val="22"/>
          <w:szCs w:val="22"/>
          <w:lang w:val="en-US"/>
        </w:rPr>
        <w:t xml:space="preserve">ignificant sentences of the argument developed (approximately five, taken uniformly from the text) in order to be used in the layout design. The selection of a phrase does not imply that it will automatically be used, as it will depend on the graphic needs of the article and the criteria of the layout designer. </w:t>
      </w:r>
    </w:p>
    <w:p w14:paraId="2B643F0B" w14:textId="77777777" w:rsidR="002040F5" w:rsidRPr="00E42808" w:rsidRDefault="002040F5" w:rsidP="002A3691">
      <w:pPr>
        <w:widowControl w:val="0"/>
        <w:autoSpaceDE w:val="0"/>
        <w:autoSpaceDN w:val="0"/>
        <w:adjustRightInd w:val="0"/>
        <w:ind w:left="-360"/>
        <w:jc w:val="both"/>
        <w:rPr>
          <w:sz w:val="22"/>
          <w:szCs w:val="22"/>
          <w:lang w:val="en-US"/>
        </w:rPr>
      </w:pPr>
    </w:p>
    <w:p w14:paraId="26AB96D6" w14:textId="7D8947D0" w:rsidR="00531354" w:rsidRPr="00E42808" w:rsidRDefault="002A3691" w:rsidP="002A3691">
      <w:pPr>
        <w:widowControl w:val="0"/>
        <w:autoSpaceDE w:val="0"/>
        <w:autoSpaceDN w:val="0"/>
        <w:adjustRightInd w:val="0"/>
        <w:jc w:val="both"/>
        <w:rPr>
          <w:sz w:val="22"/>
          <w:szCs w:val="22"/>
          <w:lang w:val="en-US"/>
        </w:rPr>
      </w:pPr>
      <w:r w:rsidRPr="00E42808">
        <w:rPr>
          <w:sz w:val="22"/>
          <w:szCs w:val="22"/>
          <w:lang w:val="en-US"/>
        </w:rPr>
        <w:t>Page</w:t>
      </w:r>
      <w:r w:rsidR="00531354" w:rsidRPr="00E42808">
        <w:rPr>
          <w:sz w:val="22"/>
          <w:szCs w:val="22"/>
          <w:lang w:val="en-US"/>
        </w:rPr>
        <w:t xml:space="preserve"> X:</w:t>
      </w:r>
    </w:p>
    <w:p w14:paraId="1FC64AA3" w14:textId="6E2262E7" w:rsidR="00531354" w:rsidRPr="00E42808" w:rsidRDefault="002A3691" w:rsidP="002A3691">
      <w:pPr>
        <w:widowControl w:val="0"/>
        <w:autoSpaceDE w:val="0"/>
        <w:autoSpaceDN w:val="0"/>
        <w:adjustRightInd w:val="0"/>
        <w:jc w:val="both"/>
        <w:rPr>
          <w:sz w:val="22"/>
          <w:szCs w:val="22"/>
          <w:lang w:val="en-US"/>
        </w:rPr>
      </w:pPr>
      <w:r w:rsidRPr="00E42808">
        <w:rPr>
          <w:sz w:val="22"/>
          <w:szCs w:val="22"/>
          <w:lang w:val="en-US"/>
        </w:rPr>
        <w:t>Page</w:t>
      </w:r>
      <w:r w:rsidR="00531354" w:rsidRPr="00E42808">
        <w:rPr>
          <w:sz w:val="22"/>
          <w:szCs w:val="22"/>
          <w:lang w:val="en-US"/>
        </w:rPr>
        <w:t xml:space="preserve"> X:</w:t>
      </w:r>
    </w:p>
    <w:p w14:paraId="152A2037" w14:textId="4F0FAD78" w:rsidR="00531354" w:rsidRPr="00E42808" w:rsidRDefault="002A3691" w:rsidP="002A3691">
      <w:pPr>
        <w:widowControl w:val="0"/>
        <w:autoSpaceDE w:val="0"/>
        <w:autoSpaceDN w:val="0"/>
        <w:adjustRightInd w:val="0"/>
        <w:jc w:val="both"/>
        <w:rPr>
          <w:sz w:val="22"/>
          <w:szCs w:val="22"/>
          <w:lang w:val="en-US"/>
        </w:rPr>
      </w:pPr>
      <w:r w:rsidRPr="00E42808">
        <w:rPr>
          <w:sz w:val="22"/>
          <w:szCs w:val="22"/>
          <w:lang w:val="en-US"/>
        </w:rPr>
        <w:t>Page</w:t>
      </w:r>
      <w:r w:rsidR="00531354" w:rsidRPr="00E42808">
        <w:rPr>
          <w:sz w:val="22"/>
          <w:szCs w:val="22"/>
          <w:lang w:val="en-US"/>
        </w:rPr>
        <w:t xml:space="preserve"> X:</w:t>
      </w:r>
    </w:p>
    <w:p w14:paraId="0C229F06" w14:textId="5DB816E0" w:rsidR="00531354" w:rsidRPr="00E42808" w:rsidRDefault="00531354" w:rsidP="002A3691">
      <w:pPr>
        <w:widowControl w:val="0"/>
        <w:autoSpaceDE w:val="0"/>
        <w:autoSpaceDN w:val="0"/>
        <w:adjustRightInd w:val="0"/>
        <w:jc w:val="both"/>
        <w:rPr>
          <w:sz w:val="22"/>
          <w:szCs w:val="22"/>
          <w:lang w:val="en-US"/>
        </w:rPr>
      </w:pPr>
      <w:r w:rsidRPr="00E42808">
        <w:rPr>
          <w:sz w:val="22"/>
          <w:szCs w:val="22"/>
          <w:lang w:val="en-US"/>
        </w:rPr>
        <w:t>…</w:t>
      </w:r>
    </w:p>
    <w:p w14:paraId="273B4FC5" w14:textId="77777777" w:rsidR="00531354" w:rsidRPr="00E42808" w:rsidRDefault="00531354" w:rsidP="002040F5">
      <w:pPr>
        <w:widowControl w:val="0"/>
        <w:autoSpaceDE w:val="0"/>
        <w:autoSpaceDN w:val="0"/>
        <w:adjustRightInd w:val="0"/>
        <w:jc w:val="both"/>
        <w:rPr>
          <w:sz w:val="22"/>
          <w:szCs w:val="22"/>
          <w:lang w:val="en-US"/>
        </w:rPr>
      </w:pPr>
    </w:p>
    <w:p w14:paraId="437D9868" w14:textId="77777777" w:rsidR="002A3691" w:rsidRPr="00E42808" w:rsidRDefault="002A3691" w:rsidP="002040F5">
      <w:pPr>
        <w:widowControl w:val="0"/>
        <w:autoSpaceDE w:val="0"/>
        <w:autoSpaceDN w:val="0"/>
        <w:adjustRightInd w:val="0"/>
        <w:jc w:val="both"/>
        <w:rPr>
          <w:b/>
          <w:bCs/>
          <w:sz w:val="22"/>
          <w:szCs w:val="22"/>
          <w:lang w:val="en-US"/>
        </w:rPr>
      </w:pPr>
    </w:p>
    <w:p w14:paraId="68B967AC" w14:textId="277EB8A0" w:rsidR="00561FFA" w:rsidRPr="00E42808" w:rsidRDefault="00561FFA" w:rsidP="000B4620">
      <w:pPr>
        <w:widowControl w:val="0"/>
        <w:autoSpaceDE w:val="0"/>
        <w:autoSpaceDN w:val="0"/>
        <w:adjustRightInd w:val="0"/>
        <w:jc w:val="center"/>
        <w:rPr>
          <w:b/>
          <w:bCs/>
          <w:sz w:val="22"/>
          <w:szCs w:val="22"/>
          <w:lang w:val="en-US"/>
        </w:rPr>
      </w:pPr>
      <w:r w:rsidRPr="00E42808">
        <w:rPr>
          <w:b/>
          <w:bCs/>
          <w:sz w:val="22"/>
          <w:szCs w:val="22"/>
          <w:lang w:val="en-US"/>
        </w:rPr>
        <w:t>***</w:t>
      </w:r>
    </w:p>
    <w:p w14:paraId="7CA90300" w14:textId="084CC932" w:rsidR="00561FFA" w:rsidRPr="002A3691" w:rsidRDefault="002A3691" w:rsidP="002040F5">
      <w:pPr>
        <w:widowControl w:val="0"/>
        <w:autoSpaceDE w:val="0"/>
        <w:autoSpaceDN w:val="0"/>
        <w:adjustRightInd w:val="0"/>
        <w:jc w:val="both"/>
        <w:rPr>
          <w:b/>
          <w:bCs/>
          <w:sz w:val="22"/>
          <w:szCs w:val="22"/>
          <w:lang w:val="en-US"/>
        </w:rPr>
      </w:pPr>
      <w:r w:rsidRPr="002A3691">
        <w:rPr>
          <w:b/>
          <w:bCs/>
          <w:sz w:val="22"/>
          <w:szCs w:val="22"/>
          <w:lang w:val="en-US"/>
        </w:rPr>
        <w:t>Abstract (English)</w:t>
      </w:r>
    </w:p>
    <w:p w14:paraId="5D75918F" w14:textId="5D2D1489" w:rsidR="001E7CE6" w:rsidRPr="002A3691" w:rsidRDefault="002A3691" w:rsidP="002040F5">
      <w:pPr>
        <w:widowControl w:val="0"/>
        <w:autoSpaceDE w:val="0"/>
        <w:autoSpaceDN w:val="0"/>
        <w:adjustRightInd w:val="0"/>
        <w:jc w:val="both"/>
        <w:rPr>
          <w:b/>
          <w:bCs/>
          <w:sz w:val="22"/>
          <w:szCs w:val="22"/>
          <w:lang w:val="en-US"/>
        </w:rPr>
      </w:pPr>
      <w:r>
        <w:rPr>
          <w:sz w:val="22"/>
          <w:szCs w:val="22"/>
          <w:lang w:val="en-US"/>
        </w:rPr>
        <w:t>A</w:t>
      </w:r>
      <w:r w:rsidRPr="002A3691">
        <w:rPr>
          <w:sz w:val="22"/>
          <w:szCs w:val="22"/>
          <w:lang w:val="en-US"/>
        </w:rPr>
        <w:t xml:space="preserve"> summary of 200 words in a single paragraph</w:t>
      </w:r>
    </w:p>
    <w:p w14:paraId="4B02AA25" w14:textId="77777777" w:rsidR="002A3691" w:rsidRDefault="002A3691" w:rsidP="002040F5">
      <w:pPr>
        <w:widowControl w:val="0"/>
        <w:autoSpaceDE w:val="0"/>
        <w:autoSpaceDN w:val="0"/>
        <w:adjustRightInd w:val="0"/>
        <w:jc w:val="both"/>
        <w:rPr>
          <w:b/>
          <w:bCs/>
          <w:sz w:val="22"/>
          <w:szCs w:val="22"/>
          <w:lang w:val="en-US"/>
        </w:rPr>
      </w:pPr>
    </w:p>
    <w:p w14:paraId="78267378" w14:textId="5A7888FD" w:rsidR="00561FFA" w:rsidRPr="002A3691" w:rsidRDefault="002A3691" w:rsidP="002040F5">
      <w:pPr>
        <w:widowControl w:val="0"/>
        <w:autoSpaceDE w:val="0"/>
        <w:autoSpaceDN w:val="0"/>
        <w:adjustRightInd w:val="0"/>
        <w:jc w:val="both"/>
        <w:rPr>
          <w:b/>
          <w:bCs/>
          <w:sz w:val="22"/>
          <w:szCs w:val="22"/>
          <w:lang w:val="en-US"/>
        </w:rPr>
      </w:pPr>
      <w:r w:rsidRPr="00E42808">
        <w:rPr>
          <w:b/>
          <w:bCs/>
          <w:sz w:val="22"/>
          <w:szCs w:val="22"/>
          <w:lang w:val="en-US"/>
        </w:rPr>
        <w:t>Key Words</w:t>
      </w:r>
      <w:r w:rsidR="00561FFA" w:rsidRPr="00E42808">
        <w:rPr>
          <w:b/>
          <w:bCs/>
          <w:sz w:val="22"/>
          <w:szCs w:val="22"/>
          <w:lang w:val="en-US"/>
        </w:rPr>
        <w:t xml:space="preserve"> (</w:t>
      </w:r>
      <w:r w:rsidRPr="00E42808">
        <w:rPr>
          <w:b/>
          <w:bCs/>
          <w:sz w:val="22"/>
          <w:szCs w:val="22"/>
          <w:lang w:val="en-US"/>
        </w:rPr>
        <w:t>English</w:t>
      </w:r>
      <w:r w:rsidR="00561FFA" w:rsidRPr="00E42808">
        <w:rPr>
          <w:b/>
          <w:bCs/>
          <w:sz w:val="22"/>
          <w:szCs w:val="22"/>
          <w:lang w:val="en-US"/>
        </w:rPr>
        <w:t>)</w:t>
      </w:r>
    </w:p>
    <w:p w14:paraId="7628A7BE" w14:textId="2CB377FB" w:rsidR="00561FFA" w:rsidRPr="002A3691" w:rsidRDefault="002A3691" w:rsidP="002040F5">
      <w:pPr>
        <w:widowControl w:val="0"/>
        <w:autoSpaceDE w:val="0"/>
        <w:autoSpaceDN w:val="0"/>
        <w:adjustRightInd w:val="0"/>
        <w:jc w:val="both"/>
        <w:rPr>
          <w:sz w:val="22"/>
          <w:szCs w:val="22"/>
          <w:lang w:val="en-US"/>
        </w:rPr>
      </w:pPr>
      <w:r w:rsidRPr="002A3691">
        <w:rPr>
          <w:sz w:val="22"/>
          <w:szCs w:val="22"/>
          <w:lang w:val="en-US"/>
        </w:rPr>
        <w:t>Between five and eight key words, separated by a semicolon (;) and with an initial capital letter.</w:t>
      </w:r>
    </w:p>
    <w:p w14:paraId="04948856" w14:textId="77777777" w:rsidR="00561FFA" w:rsidRPr="002A3691" w:rsidRDefault="00561FFA" w:rsidP="002040F5">
      <w:pPr>
        <w:widowControl w:val="0"/>
        <w:autoSpaceDE w:val="0"/>
        <w:autoSpaceDN w:val="0"/>
        <w:adjustRightInd w:val="0"/>
        <w:jc w:val="both"/>
        <w:rPr>
          <w:b/>
          <w:bCs/>
          <w:sz w:val="22"/>
          <w:szCs w:val="22"/>
          <w:lang w:val="en-US"/>
        </w:rPr>
      </w:pPr>
    </w:p>
    <w:p w14:paraId="791A0FFE" w14:textId="77777777" w:rsidR="002A3691" w:rsidRDefault="002A3691" w:rsidP="002040F5">
      <w:pPr>
        <w:widowControl w:val="0"/>
        <w:autoSpaceDE w:val="0"/>
        <w:autoSpaceDN w:val="0"/>
        <w:adjustRightInd w:val="0"/>
        <w:jc w:val="both"/>
        <w:rPr>
          <w:b/>
          <w:bCs/>
          <w:sz w:val="22"/>
          <w:szCs w:val="22"/>
          <w:lang w:val="en-US"/>
        </w:rPr>
      </w:pPr>
      <w:r w:rsidRPr="002A3691">
        <w:rPr>
          <w:b/>
          <w:bCs/>
          <w:sz w:val="22"/>
          <w:szCs w:val="22"/>
          <w:lang w:val="en-US"/>
        </w:rPr>
        <w:t>Biographical note</w:t>
      </w:r>
      <w:r w:rsidR="00561FFA" w:rsidRPr="002A3691">
        <w:rPr>
          <w:b/>
          <w:bCs/>
          <w:sz w:val="22"/>
          <w:szCs w:val="22"/>
          <w:lang w:val="en-US"/>
        </w:rPr>
        <w:t xml:space="preserve"> (</w:t>
      </w:r>
      <w:r w:rsidRPr="002A3691">
        <w:rPr>
          <w:b/>
          <w:bCs/>
          <w:sz w:val="22"/>
          <w:szCs w:val="22"/>
          <w:lang w:val="en-US"/>
        </w:rPr>
        <w:t>English</w:t>
      </w:r>
      <w:r w:rsidR="00561FFA" w:rsidRPr="002A3691">
        <w:rPr>
          <w:b/>
          <w:bCs/>
          <w:sz w:val="22"/>
          <w:szCs w:val="22"/>
          <w:lang w:val="en-US"/>
        </w:rPr>
        <w:t>)</w:t>
      </w:r>
      <w:r w:rsidR="002440CC" w:rsidRPr="002A3691">
        <w:rPr>
          <w:b/>
          <w:bCs/>
          <w:sz w:val="22"/>
          <w:szCs w:val="22"/>
          <w:lang w:val="en-US"/>
        </w:rPr>
        <w:t xml:space="preserve"> [</w:t>
      </w:r>
      <w:r w:rsidRPr="002A3691">
        <w:rPr>
          <w:b/>
          <w:bCs/>
          <w:sz w:val="22"/>
          <w:szCs w:val="22"/>
          <w:lang w:val="en-US"/>
        </w:rPr>
        <w:t>Delete</w:t>
      </w:r>
      <w:r w:rsidR="002440CC" w:rsidRPr="002A3691">
        <w:rPr>
          <w:b/>
          <w:bCs/>
          <w:sz w:val="22"/>
          <w:szCs w:val="22"/>
          <w:lang w:val="en-US"/>
        </w:rPr>
        <w:t xml:space="preserve"> </w:t>
      </w:r>
      <w:r w:rsidRPr="002A3691">
        <w:rPr>
          <w:b/>
          <w:bCs/>
          <w:sz w:val="22"/>
          <w:szCs w:val="22"/>
          <w:lang w:val="en-US"/>
        </w:rPr>
        <w:t>in anonymous version</w:t>
      </w:r>
      <w:r w:rsidR="002440CC" w:rsidRPr="002A3691">
        <w:rPr>
          <w:b/>
          <w:bCs/>
          <w:sz w:val="22"/>
          <w:szCs w:val="22"/>
          <w:lang w:val="en-US"/>
        </w:rPr>
        <w:t>]</w:t>
      </w:r>
    </w:p>
    <w:p w14:paraId="14CA6C0F" w14:textId="311A6825" w:rsidR="00561FFA" w:rsidRDefault="002A3691" w:rsidP="002040F5">
      <w:pPr>
        <w:widowControl w:val="0"/>
        <w:autoSpaceDE w:val="0"/>
        <w:autoSpaceDN w:val="0"/>
        <w:adjustRightInd w:val="0"/>
        <w:jc w:val="both"/>
        <w:rPr>
          <w:sz w:val="22"/>
          <w:szCs w:val="22"/>
          <w:lang w:val="en-US"/>
        </w:rPr>
      </w:pPr>
      <w:r>
        <w:rPr>
          <w:sz w:val="22"/>
          <w:szCs w:val="22"/>
          <w:lang w:val="en-US"/>
        </w:rPr>
        <w:t>A</w:t>
      </w:r>
      <w:r w:rsidRPr="002A3691">
        <w:rPr>
          <w:sz w:val="22"/>
          <w:szCs w:val="22"/>
          <w:lang w:val="en-US"/>
        </w:rPr>
        <w:t xml:space="preserve"> brief 100-word curriculum vitae stating place and year of birth, studies completed, employment affiliation (university or institution) or other entities with which he/she is associated, current lines of research and most important recent publications or creative works (if any). It should be written in the third person.</w:t>
      </w:r>
    </w:p>
    <w:p w14:paraId="5D1A10E2" w14:textId="77777777" w:rsidR="002A3691" w:rsidRPr="002A3691" w:rsidRDefault="002A3691" w:rsidP="002040F5">
      <w:pPr>
        <w:widowControl w:val="0"/>
        <w:autoSpaceDE w:val="0"/>
        <w:autoSpaceDN w:val="0"/>
        <w:adjustRightInd w:val="0"/>
        <w:jc w:val="both"/>
        <w:rPr>
          <w:b/>
          <w:bCs/>
          <w:sz w:val="22"/>
          <w:szCs w:val="22"/>
          <w:lang w:val="en-US"/>
        </w:rPr>
      </w:pPr>
    </w:p>
    <w:p w14:paraId="34A02C27" w14:textId="07F1CEE6" w:rsidR="00561FFA" w:rsidRPr="00E42808" w:rsidRDefault="002A3691" w:rsidP="002040F5">
      <w:pPr>
        <w:widowControl w:val="0"/>
        <w:autoSpaceDE w:val="0"/>
        <w:autoSpaceDN w:val="0"/>
        <w:adjustRightInd w:val="0"/>
        <w:jc w:val="both"/>
        <w:rPr>
          <w:color w:val="151515"/>
          <w:sz w:val="22"/>
          <w:szCs w:val="22"/>
          <w:lang w:val="en-US"/>
        </w:rPr>
      </w:pPr>
      <w:r w:rsidRPr="002A3691">
        <w:rPr>
          <w:sz w:val="22"/>
          <w:szCs w:val="22"/>
          <w:lang w:val="en-US"/>
        </w:rPr>
        <w:t>Example</w:t>
      </w:r>
      <w:r w:rsidR="00561FFA" w:rsidRPr="002A3691">
        <w:rPr>
          <w:sz w:val="22"/>
          <w:szCs w:val="22"/>
          <w:lang w:val="en-US"/>
        </w:rPr>
        <w:t xml:space="preserve">: </w:t>
      </w:r>
      <w:r w:rsidRPr="002A3691">
        <w:rPr>
          <w:color w:val="0E0E0E"/>
          <w:sz w:val="22"/>
          <w:szCs w:val="22"/>
          <w:lang w:val="en-US"/>
        </w:rPr>
        <w:t>Name</w:t>
      </w:r>
      <w:r w:rsidR="00561FFA" w:rsidRPr="002A3691">
        <w:rPr>
          <w:color w:val="0E0E0E"/>
          <w:sz w:val="22"/>
          <w:szCs w:val="22"/>
          <w:lang w:val="en-US"/>
        </w:rPr>
        <w:t xml:space="preserve"> </w:t>
      </w:r>
      <w:r w:rsidRPr="002A3691">
        <w:rPr>
          <w:color w:val="0E0E0E"/>
          <w:sz w:val="22"/>
          <w:szCs w:val="22"/>
          <w:lang w:val="en-US"/>
        </w:rPr>
        <w:t>Surname</w:t>
      </w:r>
      <w:r w:rsidR="00561FFA" w:rsidRPr="002A3691">
        <w:rPr>
          <w:color w:val="0E0E0E"/>
          <w:sz w:val="22"/>
          <w:szCs w:val="22"/>
          <w:lang w:val="en-US"/>
        </w:rPr>
        <w:t xml:space="preserve"> (</w:t>
      </w:r>
      <w:r w:rsidRPr="002A3691">
        <w:rPr>
          <w:color w:val="0E0E0E"/>
          <w:sz w:val="22"/>
          <w:szCs w:val="22"/>
          <w:lang w:val="en-US"/>
        </w:rPr>
        <w:t>Place of birth</w:t>
      </w:r>
      <w:r w:rsidR="00561FFA" w:rsidRPr="002A3691">
        <w:rPr>
          <w:color w:val="0E0E0E"/>
          <w:sz w:val="22"/>
          <w:szCs w:val="22"/>
          <w:lang w:val="en-US"/>
        </w:rPr>
        <w:t xml:space="preserve">, </w:t>
      </w:r>
      <w:r w:rsidRPr="002A3691">
        <w:rPr>
          <w:color w:val="0E0E0E"/>
          <w:sz w:val="22"/>
          <w:szCs w:val="22"/>
          <w:lang w:val="en-US"/>
        </w:rPr>
        <w:t>year</w:t>
      </w:r>
      <w:r w:rsidR="00561FFA" w:rsidRPr="002A3691">
        <w:rPr>
          <w:color w:val="0E0E0E"/>
          <w:sz w:val="22"/>
          <w:szCs w:val="22"/>
          <w:lang w:val="en-US"/>
        </w:rPr>
        <w:t xml:space="preserve">) </w:t>
      </w:r>
      <w:r w:rsidRPr="002A3691">
        <w:rPr>
          <w:color w:val="0E0E0E"/>
          <w:sz w:val="22"/>
          <w:szCs w:val="22"/>
          <w:lang w:val="en-US"/>
        </w:rPr>
        <w:t>holds a PhD in</w:t>
      </w:r>
      <w:r w:rsidR="00561FFA" w:rsidRPr="002A3691">
        <w:rPr>
          <w:color w:val="0E0E0E"/>
          <w:sz w:val="22"/>
          <w:szCs w:val="22"/>
          <w:lang w:val="en-US"/>
        </w:rPr>
        <w:t xml:space="preserve"> </w:t>
      </w:r>
      <w:r w:rsidRPr="002A3691">
        <w:rPr>
          <w:color w:val="151515"/>
          <w:sz w:val="22"/>
          <w:szCs w:val="22"/>
          <w:lang w:val="en-US"/>
        </w:rPr>
        <w:t>X</w:t>
      </w:r>
      <w:r w:rsidR="00561FFA" w:rsidRPr="002A3691">
        <w:rPr>
          <w:color w:val="151515"/>
          <w:sz w:val="22"/>
          <w:szCs w:val="22"/>
          <w:lang w:val="en-US"/>
        </w:rPr>
        <w:t xml:space="preserve"> </w:t>
      </w:r>
      <w:r w:rsidRPr="002A3691">
        <w:rPr>
          <w:color w:val="151515"/>
          <w:sz w:val="22"/>
          <w:szCs w:val="22"/>
          <w:lang w:val="en-US"/>
        </w:rPr>
        <w:t>by</w:t>
      </w:r>
      <w:r w:rsidR="00561FFA" w:rsidRPr="002A3691">
        <w:rPr>
          <w:color w:val="151515"/>
          <w:sz w:val="22"/>
          <w:szCs w:val="22"/>
          <w:lang w:val="en-US"/>
        </w:rPr>
        <w:t xml:space="preserve"> X</w:t>
      </w:r>
      <w:r w:rsidRPr="002A3691">
        <w:rPr>
          <w:color w:val="151515"/>
          <w:sz w:val="22"/>
          <w:szCs w:val="22"/>
          <w:lang w:val="en-US"/>
        </w:rPr>
        <w:t xml:space="preserve"> University</w:t>
      </w:r>
      <w:r w:rsidR="00561FFA" w:rsidRPr="002A3691">
        <w:rPr>
          <w:color w:val="151515"/>
          <w:sz w:val="22"/>
          <w:szCs w:val="22"/>
          <w:lang w:val="en-US"/>
        </w:rPr>
        <w:t xml:space="preserve">, </w:t>
      </w:r>
      <w:r w:rsidRPr="002A3691">
        <w:rPr>
          <w:color w:val="151515"/>
          <w:sz w:val="22"/>
          <w:szCs w:val="22"/>
          <w:lang w:val="en-US"/>
        </w:rPr>
        <w:t xml:space="preserve">is </w:t>
      </w:r>
      <w:proofErr w:type="spellStart"/>
      <w:r w:rsidRPr="002A3691">
        <w:rPr>
          <w:color w:val="151515"/>
          <w:sz w:val="22"/>
          <w:szCs w:val="22"/>
          <w:lang w:val="en-US"/>
        </w:rPr>
        <w:t>Profesor</w:t>
      </w:r>
      <w:proofErr w:type="spellEnd"/>
      <w:r w:rsidRPr="002A3691">
        <w:rPr>
          <w:color w:val="151515"/>
          <w:sz w:val="22"/>
          <w:szCs w:val="22"/>
          <w:lang w:val="en-US"/>
        </w:rPr>
        <w:t xml:space="preserve"> in</w:t>
      </w:r>
      <w:r w:rsidR="00561FFA" w:rsidRPr="002A3691">
        <w:rPr>
          <w:color w:val="151515"/>
          <w:sz w:val="22"/>
          <w:szCs w:val="22"/>
          <w:lang w:val="en-US"/>
        </w:rPr>
        <w:t xml:space="preserve"> </w:t>
      </w:r>
      <w:r w:rsidRPr="002A3691">
        <w:rPr>
          <w:color w:val="151515"/>
          <w:sz w:val="22"/>
          <w:szCs w:val="22"/>
          <w:lang w:val="en-US"/>
        </w:rPr>
        <w:t>Media Studies</w:t>
      </w:r>
      <w:r w:rsidR="00561FFA" w:rsidRPr="002A3691">
        <w:rPr>
          <w:color w:val="151515"/>
          <w:sz w:val="22"/>
          <w:szCs w:val="22"/>
          <w:lang w:val="en-US"/>
        </w:rPr>
        <w:t xml:space="preserve"> </w:t>
      </w:r>
      <w:r w:rsidRPr="002A3691">
        <w:rPr>
          <w:color w:val="151515"/>
          <w:sz w:val="22"/>
          <w:szCs w:val="22"/>
          <w:lang w:val="en-US"/>
        </w:rPr>
        <w:t>at</w:t>
      </w:r>
      <w:r w:rsidR="00561FFA" w:rsidRPr="002A3691">
        <w:rPr>
          <w:color w:val="151515"/>
          <w:sz w:val="22"/>
          <w:szCs w:val="22"/>
          <w:lang w:val="en-US"/>
        </w:rPr>
        <w:t xml:space="preserve"> X </w:t>
      </w:r>
      <w:r w:rsidRPr="002A3691">
        <w:rPr>
          <w:color w:val="151515"/>
          <w:sz w:val="22"/>
          <w:szCs w:val="22"/>
          <w:lang w:val="en-US"/>
        </w:rPr>
        <w:t>Universit</w:t>
      </w:r>
      <w:r w:rsidR="000B4620">
        <w:rPr>
          <w:color w:val="151515"/>
          <w:sz w:val="22"/>
          <w:szCs w:val="22"/>
          <w:lang w:val="en-US"/>
        </w:rPr>
        <w:t>y</w:t>
      </w:r>
      <w:r w:rsidRPr="002A3691">
        <w:rPr>
          <w:color w:val="151515"/>
          <w:sz w:val="22"/>
          <w:szCs w:val="22"/>
          <w:lang w:val="en-US"/>
        </w:rPr>
        <w:t xml:space="preserve"> and works within the X </w:t>
      </w:r>
      <w:r>
        <w:rPr>
          <w:color w:val="151515"/>
          <w:sz w:val="22"/>
          <w:szCs w:val="22"/>
          <w:lang w:val="en-US"/>
        </w:rPr>
        <w:t>research group</w:t>
      </w:r>
      <w:r w:rsidR="00561FFA" w:rsidRPr="002A3691">
        <w:rPr>
          <w:color w:val="151515"/>
          <w:sz w:val="22"/>
          <w:szCs w:val="22"/>
          <w:lang w:val="en-US"/>
        </w:rPr>
        <w:t xml:space="preserve">. </w:t>
      </w:r>
      <w:r w:rsidRPr="002A3691">
        <w:rPr>
          <w:color w:val="151515"/>
          <w:sz w:val="22"/>
          <w:szCs w:val="22"/>
          <w:lang w:val="en-US"/>
        </w:rPr>
        <w:t>His/her research interest lie in..</w:t>
      </w:r>
      <w:r w:rsidR="00561FFA" w:rsidRPr="002A3691">
        <w:rPr>
          <w:color w:val="151515"/>
          <w:sz w:val="22"/>
          <w:szCs w:val="22"/>
          <w:lang w:val="en-US"/>
        </w:rPr>
        <w:t xml:space="preserve">. </w:t>
      </w:r>
      <w:r w:rsidRPr="002A3691">
        <w:rPr>
          <w:color w:val="151515"/>
          <w:sz w:val="22"/>
          <w:szCs w:val="22"/>
          <w:lang w:val="en-US"/>
        </w:rPr>
        <w:t>He/she is the aut</w:t>
      </w:r>
      <w:r w:rsidR="000B4620">
        <w:rPr>
          <w:color w:val="151515"/>
          <w:sz w:val="22"/>
          <w:szCs w:val="22"/>
          <w:lang w:val="en-US"/>
        </w:rPr>
        <w:t>h</w:t>
      </w:r>
      <w:r w:rsidRPr="002A3691">
        <w:rPr>
          <w:color w:val="151515"/>
          <w:sz w:val="22"/>
          <w:szCs w:val="22"/>
          <w:lang w:val="en-US"/>
        </w:rPr>
        <w:t>or of…</w:t>
      </w:r>
      <w:r w:rsidR="00561FFA" w:rsidRPr="002A3691">
        <w:rPr>
          <w:color w:val="151515"/>
          <w:sz w:val="22"/>
          <w:szCs w:val="22"/>
          <w:lang w:val="en-US"/>
        </w:rPr>
        <w:t xml:space="preserve">. </w:t>
      </w:r>
      <w:r w:rsidR="00561FFA" w:rsidRPr="00E42808">
        <w:rPr>
          <w:color w:val="151515"/>
          <w:sz w:val="22"/>
          <w:szCs w:val="22"/>
          <w:lang w:val="en-US"/>
        </w:rPr>
        <w:t>Contact: e-mail</w:t>
      </w:r>
    </w:p>
    <w:p w14:paraId="45C31963" w14:textId="77777777" w:rsidR="00561FFA" w:rsidRPr="00E42808" w:rsidRDefault="00561FFA" w:rsidP="002040F5">
      <w:pPr>
        <w:widowControl w:val="0"/>
        <w:autoSpaceDE w:val="0"/>
        <w:autoSpaceDN w:val="0"/>
        <w:adjustRightInd w:val="0"/>
        <w:jc w:val="both"/>
        <w:rPr>
          <w:b/>
          <w:bCs/>
          <w:sz w:val="22"/>
          <w:szCs w:val="22"/>
          <w:lang w:val="en-US"/>
        </w:rPr>
      </w:pPr>
    </w:p>
    <w:p w14:paraId="06CD7968" w14:textId="77777777" w:rsidR="002A3691" w:rsidRPr="00E42808" w:rsidRDefault="00561FFA" w:rsidP="002A3691">
      <w:pPr>
        <w:widowControl w:val="0"/>
        <w:autoSpaceDE w:val="0"/>
        <w:autoSpaceDN w:val="0"/>
        <w:adjustRightInd w:val="0"/>
        <w:jc w:val="both"/>
        <w:rPr>
          <w:b/>
          <w:bCs/>
          <w:sz w:val="22"/>
          <w:szCs w:val="22"/>
          <w:lang w:val="en-US"/>
        </w:rPr>
      </w:pPr>
      <w:r w:rsidRPr="00E42808">
        <w:rPr>
          <w:b/>
          <w:bCs/>
          <w:sz w:val="22"/>
          <w:szCs w:val="22"/>
          <w:lang w:val="en-US"/>
        </w:rPr>
        <w:t>E-mail</w:t>
      </w:r>
      <w:r w:rsidR="002440CC" w:rsidRPr="00E42808">
        <w:rPr>
          <w:b/>
          <w:bCs/>
          <w:sz w:val="22"/>
          <w:szCs w:val="22"/>
          <w:lang w:val="en-US"/>
        </w:rPr>
        <w:t xml:space="preserve"> </w:t>
      </w:r>
      <w:r w:rsidR="002A3691" w:rsidRPr="00E42808">
        <w:rPr>
          <w:b/>
          <w:bCs/>
          <w:sz w:val="22"/>
          <w:szCs w:val="22"/>
          <w:lang w:val="en-US"/>
        </w:rPr>
        <w:t>[Delete in anonymous version]</w:t>
      </w:r>
    </w:p>
    <w:p w14:paraId="20DCD889" w14:textId="77D344B4" w:rsidR="00561FFA" w:rsidRPr="002A3691" w:rsidRDefault="002A3691" w:rsidP="002040F5">
      <w:pPr>
        <w:widowControl w:val="0"/>
        <w:autoSpaceDE w:val="0"/>
        <w:autoSpaceDN w:val="0"/>
        <w:adjustRightInd w:val="0"/>
        <w:jc w:val="both"/>
        <w:rPr>
          <w:sz w:val="22"/>
          <w:szCs w:val="22"/>
          <w:lang w:val="en-US"/>
        </w:rPr>
      </w:pPr>
      <w:r>
        <w:rPr>
          <w:sz w:val="22"/>
          <w:szCs w:val="22"/>
          <w:lang w:val="en-US"/>
        </w:rPr>
        <w:t>A</w:t>
      </w:r>
      <w:r w:rsidRPr="002A3691">
        <w:rPr>
          <w:sz w:val="22"/>
          <w:szCs w:val="22"/>
          <w:lang w:val="en-US"/>
        </w:rPr>
        <w:t>uthor's contact address (e-mail), that will be published. If the author does not wish his/her e-mail address to be published, this should be specified.</w:t>
      </w:r>
    </w:p>
    <w:p w14:paraId="6D80AE94" w14:textId="77777777" w:rsidR="002A3691" w:rsidRPr="002A3691" w:rsidRDefault="002A3691" w:rsidP="002040F5">
      <w:pPr>
        <w:widowControl w:val="0"/>
        <w:autoSpaceDE w:val="0"/>
        <w:autoSpaceDN w:val="0"/>
        <w:adjustRightInd w:val="0"/>
        <w:jc w:val="both"/>
        <w:rPr>
          <w:b/>
          <w:bCs/>
          <w:sz w:val="22"/>
          <w:szCs w:val="22"/>
          <w:lang w:val="en-US"/>
        </w:rPr>
      </w:pPr>
    </w:p>
    <w:p w14:paraId="390A8712" w14:textId="46E53BBC" w:rsidR="00561FFA" w:rsidRPr="002040F5" w:rsidRDefault="00561FFA" w:rsidP="000B4620">
      <w:pPr>
        <w:widowControl w:val="0"/>
        <w:autoSpaceDE w:val="0"/>
        <w:autoSpaceDN w:val="0"/>
        <w:adjustRightInd w:val="0"/>
        <w:jc w:val="center"/>
        <w:rPr>
          <w:b/>
          <w:bCs/>
          <w:sz w:val="22"/>
          <w:szCs w:val="22"/>
        </w:rPr>
      </w:pPr>
      <w:r w:rsidRPr="002040F5">
        <w:rPr>
          <w:b/>
          <w:bCs/>
          <w:sz w:val="22"/>
          <w:szCs w:val="22"/>
        </w:rPr>
        <w:t>***</w:t>
      </w:r>
    </w:p>
    <w:p w14:paraId="1EFC614A" w14:textId="2DE65D64" w:rsidR="00531354" w:rsidRPr="002040F5" w:rsidRDefault="00531354" w:rsidP="002040F5">
      <w:pPr>
        <w:widowControl w:val="0"/>
        <w:autoSpaceDE w:val="0"/>
        <w:autoSpaceDN w:val="0"/>
        <w:adjustRightInd w:val="0"/>
        <w:jc w:val="both"/>
        <w:rPr>
          <w:b/>
          <w:bCs/>
          <w:sz w:val="22"/>
          <w:szCs w:val="22"/>
        </w:rPr>
      </w:pPr>
      <w:r w:rsidRPr="002040F5">
        <w:rPr>
          <w:b/>
          <w:bCs/>
          <w:sz w:val="22"/>
          <w:szCs w:val="22"/>
        </w:rPr>
        <w:t>Título del artículo (</w:t>
      </w:r>
      <w:r w:rsidR="002A3691">
        <w:rPr>
          <w:b/>
          <w:bCs/>
          <w:sz w:val="22"/>
          <w:szCs w:val="22"/>
        </w:rPr>
        <w:t>español</w:t>
      </w:r>
      <w:r w:rsidRPr="002040F5">
        <w:rPr>
          <w:b/>
          <w:bCs/>
          <w:sz w:val="22"/>
          <w:szCs w:val="22"/>
        </w:rPr>
        <w:t>)</w:t>
      </w:r>
    </w:p>
    <w:p w14:paraId="532D1F2F" w14:textId="6D315436" w:rsidR="00531354" w:rsidRPr="00E42808" w:rsidRDefault="002A3691" w:rsidP="002040F5">
      <w:pPr>
        <w:widowControl w:val="0"/>
        <w:autoSpaceDE w:val="0"/>
        <w:autoSpaceDN w:val="0"/>
        <w:adjustRightInd w:val="0"/>
        <w:jc w:val="both"/>
        <w:rPr>
          <w:b/>
          <w:bCs/>
          <w:sz w:val="22"/>
          <w:szCs w:val="22"/>
        </w:rPr>
      </w:pPr>
      <w:proofErr w:type="spellStart"/>
      <w:r w:rsidRPr="00E42808">
        <w:rPr>
          <w:sz w:val="22"/>
          <w:szCs w:val="22"/>
        </w:rPr>
        <w:t>Article</w:t>
      </w:r>
      <w:proofErr w:type="spellEnd"/>
      <w:r w:rsidRPr="00E42808">
        <w:rPr>
          <w:sz w:val="22"/>
          <w:szCs w:val="22"/>
        </w:rPr>
        <w:t xml:space="preserve"> </w:t>
      </w:r>
      <w:proofErr w:type="spellStart"/>
      <w:r w:rsidRPr="00E42808">
        <w:rPr>
          <w:sz w:val="22"/>
          <w:szCs w:val="22"/>
        </w:rPr>
        <w:t>title</w:t>
      </w:r>
      <w:proofErr w:type="spellEnd"/>
      <w:r w:rsidRPr="00E42808">
        <w:rPr>
          <w:sz w:val="22"/>
          <w:szCs w:val="22"/>
        </w:rPr>
        <w:t xml:space="preserve"> in </w:t>
      </w:r>
      <w:proofErr w:type="spellStart"/>
      <w:r w:rsidRPr="00E42808">
        <w:rPr>
          <w:sz w:val="22"/>
          <w:szCs w:val="22"/>
        </w:rPr>
        <w:t>Spanish</w:t>
      </w:r>
      <w:proofErr w:type="spellEnd"/>
    </w:p>
    <w:p w14:paraId="05123CF9" w14:textId="77777777" w:rsidR="00531354" w:rsidRPr="00E42808" w:rsidRDefault="00531354" w:rsidP="002040F5">
      <w:pPr>
        <w:widowControl w:val="0"/>
        <w:autoSpaceDE w:val="0"/>
        <w:autoSpaceDN w:val="0"/>
        <w:adjustRightInd w:val="0"/>
        <w:jc w:val="both"/>
        <w:rPr>
          <w:b/>
          <w:bCs/>
          <w:sz w:val="22"/>
          <w:szCs w:val="22"/>
        </w:rPr>
      </w:pPr>
    </w:p>
    <w:p w14:paraId="2F139AD6" w14:textId="117FAA6D" w:rsidR="00561FFA" w:rsidRPr="002A3691" w:rsidRDefault="002A3691" w:rsidP="002040F5">
      <w:pPr>
        <w:widowControl w:val="0"/>
        <w:autoSpaceDE w:val="0"/>
        <w:autoSpaceDN w:val="0"/>
        <w:adjustRightInd w:val="0"/>
        <w:jc w:val="both"/>
        <w:rPr>
          <w:b/>
          <w:bCs/>
          <w:sz w:val="22"/>
          <w:szCs w:val="22"/>
          <w:lang w:val="en-US"/>
        </w:rPr>
      </w:pPr>
      <w:proofErr w:type="spellStart"/>
      <w:r w:rsidRPr="002A3691">
        <w:rPr>
          <w:b/>
          <w:bCs/>
          <w:sz w:val="22"/>
          <w:szCs w:val="22"/>
          <w:lang w:val="en-US"/>
        </w:rPr>
        <w:lastRenderedPageBreak/>
        <w:t>Resumen</w:t>
      </w:r>
      <w:proofErr w:type="spellEnd"/>
      <w:r w:rsidR="00561FFA" w:rsidRPr="002A3691">
        <w:rPr>
          <w:b/>
          <w:bCs/>
          <w:sz w:val="22"/>
          <w:szCs w:val="22"/>
          <w:lang w:val="en-US"/>
        </w:rPr>
        <w:t xml:space="preserve"> (</w:t>
      </w:r>
      <w:proofErr w:type="spellStart"/>
      <w:r>
        <w:rPr>
          <w:b/>
          <w:bCs/>
          <w:sz w:val="22"/>
          <w:szCs w:val="22"/>
          <w:lang w:val="en-US"/>
        </w:rPr>
        <w:t>español</w:t>
      </w:r>
      <w:proofErr w:type="spellEnd"/>
      <w:r w:rsidR="00561FFA" w:rsidRPr="002A3691">
        <w:rPr>
          <w:b/>
          <w:bCs/>
          <w:sz w:val="22"/>
          <w:szCs w:val="22"/>
          <w:lang w:val="en-US"/>
        </w:rPr>
        <w:t>)</w:t>
      </w:r>
    </w:p>
    <w:p w14:paraId="1E27E2AE" w14:textId="3A817544" w:rsidR="00561FFA" w:rsidRPr="002A3691" w:rsidRDefault="002A3691" w:rsidP="002040F5">
      <w:pPr>
        <w:widowControl w:val="0"/>
        <w:autoSpaceDE w:val="0"/>
        <w:autoSpaceDN w:val="0"/>
        <w:adjustRightInd w:val="0"/>
        <w:jc w:val="both"/>
        <w:rPr>
          <w:sz w:val="22"/>
          <w:szCs w:val="22"/>
          <w:lang w:val="en-US"/>
        </w:rPr>
      </w:pPr>
      <w:r w:rsidRPr="002A3691">
        <w:rPr>
          <w:sz w:val="22"/>
          <w:szCs w:val="22"/>
          <w:lang w:val="en-US"/>
        </w:rPr>
        <w:t>Abstract in Spanish</w:t>
      </w:r>
    </w:p>
    <w:p w14:paraId="1B58DC26" w14:textId="77777777" w:rsidR="00531354" w:rsidRPr="002A3691" w:rsidRDefault="00531354" w:rsidP="002040F5">
      <w:pPr>
        <w:widowControl w:val="0"/>
        <w:autoSpaceDE w:val="0"/>
        <w:autoSpaceDN w:val="0"/>
        <w:adjustRightInd w:val="0"/>
        <w:jc w:val="both"/>
        <w:rPr>
          <w:sz w:val="22"/>
          <w:szCs w:val="22"/>
          <w:lang w:val="en-US"/>
        </w:rPr>
      </w:pPr>
    </w:p>
    <w:p w14:paraId="3B02716D" w14:textId="6746D263" w:rsidR="00531354" w:rsidRPr="002A3691" w:rsidRDefault="00531354" w:rsidP="002040F5">
      <w:pPr>
        <w:widowControl w:val="0"/>
        <w:autoSpaceDE w:val="0"/>
        <w:autoSpaceDN w:val="0"/>
        <w:adjustRightInd w:val="0"/>
        <w:jc w:val="both"/>
        <w:rPr>
          <w:b/>
          <w:bCs/>
          <w:sz w:val="22"/>
          <w:szCs w:val="22"/>
          <w:lang w:val="en-US"/>
        </w:rPr>
      </w:pPr>
      <w:r w:rsidRPr="002A3691">
        <w:rPr>
          <w:b/>
          <w:bCs/>
          <w:sz w:val="22"/>
          <w:szCs w:val="22"/>
          <w:lang w:val="en-US"/>
        </w:rPr>
        <w:t>Key words (</w:t>
      </w:r>
      <w:proofErr w:type="spellStart"/>
      <w:r w:rsidR="002A3691" w:rsidRPr="002A3691">
        <w:rPr>
          <w:b/>
          <w:bCs/>
          <w:sz w:val="22"/>
          <w:szCs w:val="22"/>
          <w:lang w:val="en-US"/>
        </w:rPr>
        <w:t>español</w:t>
      </w:r>
      <w:proofErr w:type="spellEnd"/>
      <w:r w:rsidRPr="002A3691">
        <w:rPr>
          <w:b/>
          <w:bCs/>
          <w:sz w:val="22"/>
          <w:szCs w:val="22"/>
          <w:lang w:val="en-US"/>
        </w:rPr>
        <w:t>)</w:t>
      </w:r>
    </w:p>
    <w:p w14:paraId="199DDAAC" w14:textId="59B2A9D7" w:rsidR="00164641" w:rsidRPr="00E42808" w:rsidRDefault="002A3691" w:rsidP="002040F5">
      <w:pPr>
        <w:widowControl w:val="0"/>
        <w:autoSpaceDE w:val="0"/>
        <w:autoSpaceDN w:val="0"/>
        <w:adjustRightInd w:val="0"/>
        <w:jc w:val="both"/>
        <w:rPr>
          <w:sz w:val="22"/>
          <w:szCs w:val="22"/>
          <w:lang w:val="en-US"/>
        </w:rPr>
      </w:pPr>
      <w:r w:rsidRPr="00E42808">
        <w:rPr>
          <w:sz w:val="22"/>
          <w:szCs w:val="22"/>
          <w:lang w:val="en-US"/>
        </w:rPr>
        <w:t>Key words in Spanish</w:t>
      </w:r>
    </w:p>
    <w:p w14:paraId="395FF980" w14:textId="77777777" w:rsidR="00531354" w:rsidRPr="00E42808" w:rsidRDefault="00531354" w:rsidP="002040F5">
      <w:pPr>
        <w:widowControl w:val="0"/>
        <w:autoSpaceDE w:val="0"/>
        <w:autoSpaceDN w:val="0"/>
        <w:adjustRightInd w:val="0"/>
        <w:jc w:val="both"/>
        <w:rPr>
          <w:sz w:val="22"/>
          <w:szCs w:val="22"/>
          <w:lang w:val="en-US"/>
        </w:rPr>
      </w:pPr>
    </w:p>
    <w:p w14:paraId="440EE135" w14:textId="2D3EA417" w:rsidR="00531354" w:rsidRPr="00E42808" w:rsidRDefault="00531354" w:rsidP="002040F5">
      <w:pPr>
        <w:widowControl w:val="0"/>
        <w:autoSpaceDE w:val="0"/>
        <w:autoSpaceDN w:val="0"/>
        <w:adjustRightInd w:val="0"/>
        <w:jc w:val="both"/>
        <w:rPr>
          <w:b/>
          <w:bCs/>
          <w:sz w:val="22"/>
          <w:szCs w:val="22"/>
          <w:lang w:val="en-US"/>
        </w:rPr>
      </w:pPr>
      <w:r w:rsidRPr="00E42808">
        <w:rPr>
          <w:b/>
          <w:bCs/>
          <w:sz w:val="22"/>
          <w:szCs w:val="22"/>
          <w:lang w:val="en-US"/>
        </w:rPr>
        <w:t>Nota curricular (</w:t>
      </w:r>
      <w:proofErr w:type="spellStart"/>
      <w:r w:rsidR="002A3691" w:rsidRPr="00E42808">
        <w:rPr>
          <w:b/>
          <w:bCs/>
          <w:sz w:val="22"/>
          <w:szCs w:val="22"/>
          <w:lang w:val="en-US"/>
        </w:rPr>
        <w:t>español</w:t>
      </w:r>
      <w:proofErr w:type="spellEnd"/>
      <w:r w:rsidRPr="00E42808">
        <w:rPr>
          <w:b/>
          <w:bCs/>
          <w:sz w:val="22"/>
          <w:szCs w:val="22"/>
          <w:lang w:val="en-US"/>
        </w:rPr>
        <w:t>)</w:t>
      </w:r>
      <w:r w:rsidR="002440CC" w:rsidRPr="00E42808">
        <w:rPr>
          <w:b/>
          <w:bCs/>
          <w:sz w:val="22"/>
          <w:szCs w:val="22"/>
          <w:lang w:val="en-US"/>
        </w:rPr>
        <w:t xml:space="preserve"> </w:t>
      </w:r>
      <w:r w:rsidR="002A3691" w:rsidRPr="00E42808">
        <w:rPr>
          <w:b/>
          <w:bCs/>
          <w:sz w:val="22"/>
          <w:szCs w:val="22"/>
          <w:lang w:val="en-US"/>
        </w:rPr>
        <w:t>[Delete in anonymous version]</w:t>
      </w:r>
    </w:p>
    <w:p w14:paraId="09E28E9E" w14:textId="3ED549A2" w:rsidR="00531354" w:rsidRPr="00E42808" w:rsidRDefault="002A3691" w:rsidP="002040F5">
      <w:pPr>
        <w:widowControl w:val="0"/>
        <w:autoSpaceDE w:val="0"/>
        <w:autoSpaceDN w:val="0"/>
        <w:adjustRightInd w:val="0"/>
        <w:jc w:val="both"/>
        <w:rPr>
          <w:sz w:val="22"/>
          <w:szCs w:val="22"/>
          <w:lang w:val="en-US"/>
        </w:rPr>
      </w:pPr>
      <w:r w:rsidRPr="00E42808">
        <w:rPr>
          <w:sz w:val="22"/>
          <w:szCs w:val="22"/>
          <w:lang w:val="en-US"/>
        </w:rPr>
        <w:t>Biographical note in Spanish</w:t>
      </w:r>
    </w:p>
    <w:p w14:paraId="5385E723" w14:textId="77777777" w:rsidR="00531354" w:rsidRPr="00E42808" w:rsidRDefault="00531354" w:rsidP="002040F5">
      <w:pPr>
        <w:widowControl w:val="0"/>
        <w:autoSpaceDE w:val="0"/>
        <w:autoSpaceDN w:val="0"/>
        <w:adjustRightInd w:val="0"/>
        <w:jc w:val="both"/>
        <w:rPr>
          <w:sz w:val="22"/>
          <w:szCs w:val="22"/>
          <w:lang w:val="en-US"/>
        </w:rPr>
      </w:pPr>
    </w:p>
    <w:p w14:paraId="4030FA68" w14:textId="77777777" w:rsidR="00561FFA" w:rsidRPr="00E42808" w:rsidRDefault="00561FFA" w:rsidP="002040F5">
      <w:pPr>
        <w:widowControl w:val="0"/>
        <w:autoSpaceDE w:val="0"/>
        <w:autoSpaceDN w:val="0"/>
        <w:adjustRightInd w:val="0"/>
        <w:jc w:val="both"/>
        <w:rPr>
          <w:b/>
          <w:bCs/>
          <w:sz w:val="22"/>
          <w:szCs w:val="22"/>
          <w:lang w:val="en-US"/>
        </w:rPr>
      </w:pPr>
      <w:r w:rsidRPr="00E42808">
        <w:rPr>
          <w:b/>
          <w:bCs/>
          <w:sz w:val="22"/>
          <w:szCs w:val="22"/>
          <w:lang w:val="en-US"/>
        </w:rPr>
        <w:t>***</w:t>
      </w:r>
    </w:p>
    <w:p w14:paraId="4B3BAA07" w14:textId="0DE4A38C" w:rsidR="00531354" w:rsidRPr="00E42808" w:rsidRDefault="00531354" w:rsidP="002040F5">
      <w:pPr>
        <w:widowControl w:val="0"/>
        <w:autoSpaceDE w:val="0"/>
        <w:autoSpaceDN w:val="0"/>
        <w:adjustRightInd w:val="0"/>
        <w:jc w:val="both"/>
        <w:rPr>
          <w:sz w:val="22"/>
          <w:szCs w:val="22"/>
          <w:lang w:val="en-US"/>
        </w:rPr>
      </w:pPr>
    </w:p>
    <w:p w14:paraId="1762EE54" w14:textId="77777777" w:rsidR="001E7CE6" w:rsidRPr="00E42808" w:rsidRDefault="001E7CE6" w:rsidP="002040F5">
      <w:pPr>
        <w:widowControl w:val="0"/>
        <w:autoSpaceDE w:val="0"/>
        <w:autoSpaceDN w:val="0"/>
        <w:adjustRightInd w:val="0"/>
        <w:jc w:val="both"/>
        <w:rPr>
          <w:sz w:val="22"/>
          <w:szCs w:val="22"/>
          <w:lang w:val="en-US"/>
        </w:rPr>
      </w:pPr>
    </w:p>
    <w:p w14:paraId="647067B2" w14:textId="4B608421" w:rsidR="00AC1BE7" w:rsidRPr="002A3691" w:rsidRDefault="002A3691" w:rsidP="002A3691">
      <w:pPr>
        <w:jc w:val="center"/>
        <w:rPr>
          <w:sz w:val="22"/>
          <w:szCs w:val="22"/>
        </w:rPr>
      </w:pPr>
      <w:proofErr w:type="spellStart"/>
      <w:r w:rsidRPr="00E42808">
        <w:rPr>
          <w:b/>
          <w:bCs/>
          <w:i/>
          <w:iCs/>
          <w:sz w:val="22"/>
          <w:szCs w:val="22"/>
          <w:lang w:val="en-US"/>
        </w:rPr>
        <w:t>L'Atalante</w:t>
      </w:r>
      <w:proofErr w:type="spellEnd"/>
      <w:r w:rsidRPr="00E42808">
        <w:rPr>
          <w:b/>
          <w:bCs/>
          <w:i/>
          <w:iCs/>
          <w:sz w:val="22"/>
          <w:szCs w:val="22"/>
          <w:lang w:val="en-US"/>
        </w:rPr>
        <w:t xml:space="preserve">. </w:t>
      </w:r>
      <w:r w:rsidRPr="002A3691">
        <w:rPr>
          <w:b/>
          <w:bCs/>
          <w:i/>
          <w:iCs/>
          <w:sz w:val="22"/>
          <w:szCs w:val="22"/>
        </w:rPr>
        <w:t>Revista de Estudios Cinematográficos</w:t>
      </w:r>
      <w:r w:rsidRPr="002A3691">
        <w:rPr>
          <w:i/>
          <w:iCs/>
          <w:sz w:val="22"/>
          <w:szCs w:val="22"/>
        </w:rPr>
        <w:t xml:space="preserve"> </w:t>
      </w:r>
      <w:proofErr w:type="spellStart"/>
      <w:r w:rsidRPr="002A3691">
        <w:rPr>
          <w:b/>
          <w:bCs/>
          <w:i/>
          <w:iCs/>
          <w:sz w:val="22"/>
          <w:szCs w:val="22"/>
        </w:rPr>
        <w:t>thanks</w:t>
      </w:r>
      <w:proofErr w:type="spellEnd"/>
      <w:r w:rsidRPr="002A3691">
        <w:rPr>
          <w:b/>
          <w:bCs/>
          <w:i/>
          <w:iCs/>
          <w:sz w:val="22"/>
          <w:szCs w:val="22"/>
        </w:rPr>
        <w:t xml:space="preserve"> </w:t>
      </w:r>
      <w:proofErr w:type="spellStart"/>
      <w:r w:rsidRPr="002A3691">
        <w:rPr>
          <w:b/>
          <w:bCs/>
          <w:i/>
          <w:iCs/>
          <w:sz w:val="22"/>
          <w:szCs w:val="22"/>
        </w:rPr>
        <w:t>you</w:t>
      </w:r>
      <w:proofErr w:type="spellEnd"/>
      <w:r w:rsidRPr="002A3691">
        <w:rPr>
          <w:b/>
          <w:bCs/>
          <w:i/>
          <w:iCs/>
          <w:sz w:val="22"/>
          <w:szCs w:val="22"/>
        </w:rPr>
        <w:t xml:space="preserve"> </w:t>
      </w:r>
      <w:proofErr w:type="spellStart"/>
      <w:r w:rsidRPr="002A3691">
        <w:rPr>
          <w:b/>
          <w:bCs/>
          <w:i/>
          <w:iCs/>
          <w:sz w:val="22"/>
          <w:szCs w:val="22"/>
        </w:rPr>
        <w:t>for</w:t>
      </w:r>
      <w:proofErr w:type="spellEnd"/>
      <w:r w:rsidRPr="002A3691">
        <w:rPr>
          <w:b/>
          <w:bCs/>
          <w:i/>
          <w:iCs/>
          <w:sz w:val="22"/>
          <w:szCs w:val="22"/>
        </w:rPr>
        <w:t xml:space="preserve"> </w:t>
      </w:r>
      <w:proofErr w:type="spellStart"/>
      <w:r w:rsidRPr="002A3691">
        <w:rPr>
          <w:b/>
          <w:bCs/>
          <w:i/>
          <w:iCs/>
          <w:sz w:val="22"/>
          <w:szCs w:val="22"/>
        </w:rPr>
        <w:t>your</w:t>
      </w:r>
      <w:proofErr w:type="spellEnd"/>
      <w:r w:rsidRPr="002A3691">
        <w:rPr>
          <w:b/>
          <w:bCs/>
          <w:i/>
          <w:iCs/>
          <w:sz w:val="22"/>
          <w:szCs w:val="22"/>
        </w:rPr>
        <w:t xml:space="preserve"> </w:t>
      </w:r>
      <w:proofErr w:type="spellStart"/>
      <w:r w:rsidRPr="002A3691">
        <w:rPr>
          <w:b/>
          <w:bCs/>
          <w:i/>
          <w:iCs/>
          <w:sz w:val="22"/>
          <w:szCs w:val="22"/>
        </w:rPr>
        <w:t>collaboration</w:t>
      </w:r>
      <w:proofErr w:type="spellEnd"/>
    </w:p>
    <w:sectPr w:rsidR="00AC1BE7" w:rsidRPr="002A3691" w:rsidSect="0014470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36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AC352D"/>
    <w:multiLevelType w:val="multilevel"/>
    <w:tmpl w:val="81F4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F3551"/>
    <w:multiLevelType w:val="multilevel"/>
    <w:tmpl w:val="445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E037C"/>
    <w:multiLevelType w:val="hybridMultilevel"/>
    <w:tmpl w:val="95705C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BDB2DAD"/>
    <w:multiLevelType w:val="multilevel"/>
    <w:tmpl w:val="27A8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24248"/>
    <w:multiLevelType w:val="multilevel"/>
    <w:tmpl w:val="F42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E039F"/>
    <w:multiLevelType w:val="multilevel"/>
    <w:tmpl w:val="329C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E5D38"/>
    <w:multiLevelType w:val="multilevel"/>
    <w:tmpl w:val="D6B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767E3"/>
    <w:multiLevelType w:val="multilevel"/>
    <w:tmpl w:val="6738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B5829"/>
    <w:multiLevelType w:val="hybridMultilevel"/>
    <w:tmpl w:val="AA4A45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F8F037F"/>
    <w:multiLevelType w:val="hybridMultilevel"/>
    <w:tmpl w:val="A442FA9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7"/>
  </w:num>
  <w:num w:numId="12">
    <w:abstractNumId w:val="18"/>
  </w:num>
  <w:num w:numId="13">
    <w:abstractNumId w:val="16"/>
  </w:num>
  <w:num w:numId="14">
    <w:abstractNumId w:val="14"/>
  </w:num>
  <w:num w:numId="15">
    <w:abstractNumId w:val="13"/>
  </w:num>
  <w:num w:numId="16">
    <w:abstractNumId w:val="10"/>
  </w:num>
  <w:num w:numId="17">
    <w:abstractNumId w:val="9"/>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54"/>
    <w:rsid w:val="000256EE"/>
    <w:rsid w:val="000B4620"/>
    <w:rsid w:val="00121D0F"/>
    <w:rsid w:val="00144704"/>
    <w:rsid w:val="00164641"/>
    <w:rsid w:val="001649E6"/>
    <w:rsid w:val="001827AB"/>
    <w:rsid w:val="001E7CE6"/>
    <w:rsid w:val="002040F5"/>
    <w:rsid w:val="002050A6"/>
    <w:rsid w:val="00232CAB"/>
    <w:rsid w:val="002440CC"/>
    <w:rsid w:val="002763D3"/>
    <w:rsid w:val="002A3691"/>
    <w:rsid w:val="003E01DB"/>
    <w:rsid w:val="00513398"/>
    <w:rsid w:val="00525E3B"/>
    <w:rsid w:val="00531354"/>
    <w:rsid w:val="00561FFA"/>
    <w:rsid w:val="00603E27"/>
    <w:rsid w:val="0084188A"/>
    <w:rsid w:val="00874A27"/>
    <w:rsid w:val="00AC1BE7"/>
    <w:rsid w:val="00B47728"/>
    <w:rsid w:val="00BE0861"/>
    <w:rsid w:val="00C31A60"/>
    <w:rsid w:val="00C67510"/>
    <w:rsid w:val="00E025D9"/>
    <w:rsid w:val="00E42808"/>
    <w:rsid w:val="00FA2BB1"/>
    <w:rsid w:val="00FC2941"/>
    <w:rsid w:val="00FD391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59413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040F5"/>
    <w:rPr>
      <w:rFonts w:eastAsia="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256EE"/>
    <w:rPr>
      <w:b/>
      <w:bCs/>
    </w:rPr>
  </w:style>
  <w:style w:type="paragraph" w:styleId="Prrafodelista">
    <w:name w:val="List Paragraph"/>
    <w:basedOn w:val="Normal"/>
    <w:uiPriority w:val="34"/>
    <w:qFormat/>
    <w:rsid w:val="001E7CE6"/>
    <w:pPr>
      <w:ind w:left="720"/>
      <w:contextualSpacing/>
    </w:pPr>
  </w:style>
  <w:style w:type="character" w:styleId="Refdecomentario">
    <w:name w:val="annotation reference"/>
    <w:basedOn w:val="Fuentedeprrafopredeter"/>
    <w:uiPriority w:val="99"/>
    <w:semiHidden/>
    <w:unhideWhenUsed/>
    <w:rsid w:val="00E025D9"/>
    <w:rPr>
      <w:sz w:val="18"/>
      <w:szCs w:val="18"/>
    </w:rPr>
  </w:style>
  <w:style w:type="paragraph" w:styleId="Textocomentario">
    <w:name w:val="annotation text"/>
    <w:basedOn w:val="Normal"/>
    <w:link w:val="TextocomentarioCar"/>
    <w:uiPriority w:val="99"/>
    <w:semiHidden/>
    <w:unhideWhenUsed/>
    <w:rsid w:val="00E025D9"/>
  </w:style>
  <w:style w:type="character" w:customStyle="1" w:styleId="TextocomentarioCar">
    <w:name w:val="Texto comentario Car"/>
    <w:basedOn w:val="Fuentedeprrafopredeter"/>
    <w:link w:val="Textocomentario"/>
    <w:uiPriority w:val="99"/>
    <w:semiHidden/>
    <w:rsid w:val="00E025D9"/>
    <w:rPr>
      <w:lang w:eastAsia="es-ES_tradnl"/>
    </w:rPr>
  </w:style>
  <w:style w:type="paragraph" w:styleId="Asuntodelcomentario">
    <w:name w:val="annotation subject"/>
    <w:basedOn w:val="Textocomentario"/>
    <w:next w:val="Textocomentario"/>
    <w:link w:val="AsuntodelcomentarioCar"/>
    <w:uiPriority w:val="99"/>
    <w:semiHidden/>
    <w:unhideWhenUsed/>
    <w:rsid w:val="00E025D9"/>
    <w:rPr>
      <w:b/>
      <w:bCs/>
      <w:sz w:val="20"/>
      <w:szCs w:val="20"/>
    </w:rPr>
  </w:style>
  <w:style w:type="character" w:customStyle="1" w:styleId="AsuntodelcomentarioCar">
    <w:name w:val="Asunto del comentario Car"/>
    <w:basedOn w:val="TextocomentarioCar"/>
    <w:link w:val="Asuntodelcomentario"/>
    <w:uiPriority w:val="99"/>
    <w:semiHidden/>
    <w:rsid w:val="00E025D9"/>
    <w:rPr>
      <w:b/>
      <w:bCs/>
      <w:sz w:val="20"/>
      <w:szCs w:val="20"/>
      <w:lang w:eastAsia="es-ES_tradnl"/>
    </w:rPr>
  </w:style>
  <w:style w:type="paragraph" w:styleId="Textodeglobo">
    <w:name w:val="Balloon Text"/>
    <w:basedOn w:val="Normal"/>
    <w:link w:val="TextodegloboCar"/>
    <w:uiPriority w:val="99"/>
    <w:semiHidden/>
    <w:unhideWhenUsed/>
    <w:rsid w:val="00E025D9"/>
    <w:rPr>
      <w:sz w:val="18"/>
      <w:szCs w:val="18"/>
    </w:rPr>
  </w:style>
  <w:style w:type="character" w:customStyle="1" w:styleId="TextodegloboCar">
    <w:name w:val="Texto de globo Car"/>
    <w:basedOn w:val="Fuentedeprrafopredeter"/>
    <w:link w:val="Textodeglobo"/>
    <w:uiPriority w:val="99"/>
    <w:semiHidden/>
    <w:rsid w:val="00E025D9"/>
    <w:rPr>
      <w:sz w:val="18"/>
      <w:szCs w:val="18"/>
      <w:lang w:eastAsia="es-ES_tradnl"/>
    </w:rPr>
  </w:style>
  <w:style w:type="character" w:styleId="Hipervnculo">
    <w:name w:val="Hyperlink"/>
    <w:basedOn w:val="Fuentedeprrafopredeter"/>
    <w:uiPriority w:val="99"/>
    <w:unhideWhenUsed/>
    <w:rsid w:val="00FA2BB1"/>
    <w:rPr>
      <w:color w:val="0563C1" w:themeColor="hyperlink"/>
      <w:u w:val="single"/>
    </w:rPr>
  </w:style>
  <w:style w:type="character" w:styleId="Mencinsinresolver">
    <w:name w:val="Unresolved Mention"/>
    <w:basedOn w:val="Fuentedeprrafopredeter"/>
    <w:uiPriority w:val="99"/>
    <w:rsid w:val="00FA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1638">
      <w:bodyDiv w:val="1"/>
      <w:marLeft w:val="0"/>
      <w:marRight w:val="0"/>
      <w:marTop w:val="0"/>
      <w:marBottom w:val="0"/>
      <w:divBdr>
        <w:top w:val="none" w:sz="0" w:space="0" w:color="auto"/>
        <w:left w:val="none" w:sz="0" w:space="0" w:color="auto"/>
        <w:bottom w:val="none" w:sz="0" w:space="0" w:color="auto"/>
        <w:right w:val="none" w:sz="0" w:space="0" w:color="auto"/>
      </w:divBdr>
    </w:div>
    <w:div w:id="316417958">
      <w:bodyDiv w:val="1"/>
      <w:marLeft w:val="0"/>
      <w:marRight w:val="0"/>
      <w:marTop w:val="0"/>
      <w:marBottom w:val="0"/>
      <w:divBdr>
        <w:top w:val="none" w:sz="0" w:space="0" w:color="auto"/>
        <w:left w:val="none" w:sz="0" w:space="0" w:color="auto"/>
        <w:bottom w:val="none" w:sz="0" w:space="0" w:color="auto"/>
        <w:right w:val="none" w:sz="0" w:space="0" w:color="auto"/>
      </w:divBdr>
    </w:div>
    <w:div w:id="361826470">
      <w:bodyDiv w:val="1"/>
      <w:marLeft w:val="0"/>
      <w:marRight w:val="0"/>
      <w:marTop w:val="0"/>
      <w:marBottom w:val="0"/>
      <w:divBdr>
        <w:top w:val="none" w:sz="0" w:space="0" w:color="auto"/>
        <w:left w:val="none" w:sz="0" w:space="0" w:color="auto"/>
        <w:bottom w:val="none" w:sz="0" w:space="0" w:color="auto"/>
        <w:right w:val="none" w:sz="0" w:space="0" w:color="auto"/>
      </w:divBdr>
    </w:div>
    <w:div w:id="725031701">
      <w:bodyDiv w:val="1"/>
      <w:marLeft w:val="0"/>
      <w:marRight w:val="0"/>
      <w:marTop w:val="0"/>
      <w:marBottom w:val="0"/>
      <w:divBdr>
        <w:top w:val="none" w:sz="0" w:space="0" w:color="auto"/>
        <w:left w:val="none" w:sz="0" w:space="0" w:color="auto"/>
        <w:bottom w:val="none" w:sz="0" w:space="0" w:color="auto"/>
        <w:right w:val="none" w:sz="0" w:space="0" w:color="auto"/>
      </w:divBdr>
    </w:div>
    <w:div w:id="929193835">
      <w:bodyDiv w:val="1"/>
      <w:marLeft w:val="0"/>
      <w:marRight w:val="0"/>
      <w:marTop w:val="0"/>
      <w:marBottom w:val="0"/>
      <w:divBdr>
        <w:top w:val="none" w:sz="0" w:space="0" w:color="auto"/>
        <w:left w:val="none" w:sz="0" w:space="0" w:color="auto"/>
        <w:bottom w:val="none" w:sz="0" w:space="0" w:color="auto"/>
        <w:right w:val="none" w:sz="0" w:space="0" w:color="auto"/>
      </w:divBdr>
    </w:div>
    <w:div w:id="1015033340">
      <w:bodyDiv w:val="1"/>
      <w:marLeft w:val="0"/>
      <w:marRight w:val="0"/>
      <w:marTop w:val="0"/>
      <w:marBottom w:val="0"/>
      <w:divBdr>
        <w:top w:val="none" w:sz="0" w:space="0" w:color="auto"/>
        <w:left w:val="none" w:sz="0" w:space="0" w:color="auto"/>
        <w:bottom w:val="none" w:sz="0" w:space="0" w:color="auto"/>
        <w:right w:val="none" w:sz="0" w:space="0" w:color="auto"/>
      </w:divBdr>
    </w:div>
    <w:div w:id="1117682879">
      <w:bodyDiv w:val="1"/>
      <w:marLeft w:val="0"/>
      <w:marRight w:val="0"/>
      <w:marTop w:val="0"/>
      <w:marBottom w:val="0"/>
      <w:divBdr>
        <w:top w:val="none" w:sz="0" w:space="0" w:color="auto"/>
        <w:left w:val="none" w:sz="0" w:space="0" w:color="auto"/>
        <w:bottom w:val="none" w:sz="0" w:space="0" w:color="auto"/>
        <w:right w:val="none" w:sz="0" w:space="0" w:color="auto"/>
      </w:divBdr>
    </w:div>
    <w:div w:id="1186791974">
      <w:bodyDiv w:val="1"/>
      <w:marLeft w:val="0"/>
      <w:marRight w:val="0"/>
      <w:marTop w:val="0"/>
      <w:marBottom w:val="0"/>
      <w:divBdr>
        <w:top w:val="none" w:sz="0" w:space="0" w:color="auto"/>
        <w:left w:val="none" w:sz="0" w:space="0" w:color="auto"/>
        <w:bottom w:val="none" w:sz="0" w:space="0" w:color="auto"/>
        <w:right w:val="none" w:sz="0" w:space="0" w:color="auto"/>
      </w:divBdr>
    </w:div>
    <w:div w:id="1195389232">
      <w:bodyDiv w:val="1"/>
      <w:marLeft w:val="0"/>
      <w:marRight w:val="0"/>
      <w:marTop w:val="0"/>
      <w:marBottom w:val="0"/>
      <w:divBdr>
        <w:top w:val="none" w:sz="0" w:space="0" w:color="auto"/>
        <w:left w:val="none" w:sz="0" w:space="0" w:color="auto"/>
        <w:bottom w:val="none" w:sz="0" w:space="0" w:color="auto"/>
        <w:right w:val="none" w:sz="0" w:space="0" w:color="auto"/>
      </w:divBdr>
    </w:div>
    <w:div w:id="1569263135">
      <w:bodyDiv w:val="1"/>
      <w:marLeft w:val="0"/>
      <w:marRight w:val="0"/>
      <w:marTop w:val="0"/>
      <w:marBottom w:val="0"/>
      <w:divBdr>
        <w:top w:val="none" w:sz="0" w:space="0" w:color="auto"/>
        <w:left w:val="none" w:sz="0" w:space="0" w:color="auto"/>
        <w:bottom w:val="none" w:sz="0" w:space="0" w:color="auto"/>
        <w:right w:val="none" w:sz="0" w:space="0" w:color="auto"/>
      </w:divBdr>
    </w:div>
    <w:div w:id="1852716074">
      <w:bodyDiv w:val="1"/>
      <w:marLeft w:val="0"/>
      <w:marRight w:val="0"/>
      <w:marTop w:val="0"/>
      <w:marBottom w:val="0"/>
      <w:divBdr>
        <w:top w:val="none" w:sz="0" w:space="0" w:color="auto"/>
        <w:left w:val="none" w:sz="0" w:space="0" w:color="auto"/>
        <w:bottom w:val="none" w:sz="0" w:space="0" w:color="auto"/>
        <w:right w:val="none" w:sz="0" w:space="0" w:color="auto"/>
      </w:divBdr>
    </w:div>
    <w:div w:id="1870484546">
      <w:bodyDiv w:val="1"/>
      <w:marLeft w:val="0"/>
      <w:marRight w:val="0"/>
      <w:marTop w:val="0"/>
      <w:marBottom w:val="0"/>
      <w:divBdr>
        <w:top w:val="none" w:sz="0" w:space="0" w:color="auto"/>
        <w:left w:val="none" w:sz="0" w:space="0" w:color="auto"/>
        <w:bottom w:val="none" w:sz="0" w:space="0" w:color="auto"/>
        <w:right w:val="none" w:sz="0" w:space="0" w:color="auto"/>
      </w:divBdr>
    </w:div>
    <w:div w:id="1888293648">
      <w:bodyDiv w:val="1"/>
      <w:marLeft w:val="0"/>
      <w:marRight w:val="0"/>
      <w:marTop w:val="0"/>
      <w:marBottom w:val="0"/>
      <w:divBdr>
        <w:top w:val="none" w:sz="0" w:space="0" w:color="auto"/>
        <w:left w:val="none" w:sz="0" w:space="0" w:color="auto"/>
        <w:bottom w:val="none" w:sz="0" w:space="0" w:color="auto"/>
        <w:right w:val="none" w:sz="0" w:space="0" w:color="auto"/>
      </w:divBdr>
    </w:div>
    <w:div w:id="2070028326">
      <w:bodyDiv w:val="1"/>
      <w:marLeft w:val="0"/>
      <w:marRight w:val="0"/>
      <w:marTop w:val="0"/>
      <w:marBottom w:val="0"/>
      <w:divBdr>
        <w:top w:val="none" w:sz="0" w:space="0" w:color="auto"/>
        <w:left w:val="none" w:sz="0" w:space="0" w:color="auto"/>
        <w:bottom w:val="none" w:sz="0" w:space="0" w:color="auto"/>
        <w:right w:val="none" w:sz="0" w:space="0" w:color="auto"/>
      </w:divBdr>
    </w:div>
    <w:div w:id="21273056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vistaatalante.com/index.php?journal=atalante&amp;page=about&amp;op=submission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656</Words>
  <Characters>3612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Anónimo</cp:lastModifiedBy>
  <cp:revision>20</cp:revision>
  <dcterms:created xsi:type="dcterms:W3CDTF">2021-01-12T17:28:00Z</dcterms:created>
  <dcterms:modified xsi:type="dcterms:W3CDTF">2021-06-11T14:04:00Z</dcterms:modified>
</cp:coreProperties>
</file>